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B221AF" w14:textId="00BC3F94" w:rsidR="00956E42" w:rsidRDefault="00B428B6">
      <w:pPr>
        <w:jc w:val="right"/>
        <w:rPr>
          <w:rFonts w:ascii="Tahoma" w:hAnsi="Tahoma" w:cs="Tahoma"/>
          <w:b/>
          <w:i/>
          <w:sz w:val="20"/>
          <w:szCs w:val="18"/>
        </w:rPr>
      </w:pPr>
      <w:r>
        <w:rPr>
          <w:rFonts w:ascii="Tahoma" w:hAnsi="Tahoma" w:cs="Tahoma"/>
          <w:i/>
          <w:sz w:val="20"/>
          <w:szCs w:val="18"/>
        </w:rPr>
        <w:t xml:space="preserve">Příloha č. </w:t>
      </w:r>
      <w:r w:rsidR="0096457B">
        <w:rPr>
          <w:rFonts w:ascii="Tahoma" w:hAnsi="Tahoma" w:cs="Tahoma"/>
          <w:i/>
          <w:sz w:val="20"/>
          <w:szCs w:val="18"/>
        </w:rPr>
        <w:t>4</w:t>
      </w:r>
      <w:r w:rsidR="00956E42">
        <w:rPr>
          <w:rFonts w:ascii="Tahoma" w:hAnsi="Tahoma" w:cs="Tahoma"/>
          <w:i/>
          <w:sz w:val="20"/>
          <w:szCs w:val="18"/>
        </w:rPr>
        <w:t xml:space="preserve"> Zadávací dokumentace</w:t>
      </w:r>
    </w:p>
    <w:p w14:paraId="6AC304DF" w14:textId="77777777" w:rsidR="00956E42" w:rsidRDefault="00956E42">
      <w:pPr>
        <w:jc w:val="right"/>
        <w:rPr>
          <w:rFonts w:ascii="Tahoma" w:hAnsi="Tahoma" w:cs="Tahoma"/>
          <w:b/>
          <w:i/>
          <w:sz w:val="20"/>
          <w:szCs w:val="18"/>
        </w:rPr>
      </w:pPr>
    </w:p>
    <w:p w14:paraId="569ED818" w14:textId="77777777" w:rsidR="000E2F3F" w:rsidRPr="0096457B" w:rsidRDefault="00B428B6">
      <w:pPr>
        <w:spacing w:after="24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96457B">
        <w:rPr>
          <w:rFonts w:ascii="Segoe UI" w:hAnsi="Segoe UI" w:cs="Segoe UI"/>
          <w:b/>
          <w:bCs/>
          <w:sz w:val="32"/>
          <w:szCs w:val="32"/>
        </w:rPr>
        <w:t>REALIZAČNÍ</w:t>
      </w:r>
      <w:r w:rsidR="00456663" w:rsidRPr="0096457B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Pr="0096457B">
        <w:rPr>
          <w:rFonts w:ascii="Segoe UI" w:hAnsi="Segoe UI" w:cs="Segoe UI"/>
          <w:b/>
          <w:bCs/>
          <w:sz w:val="32"/>
          <w:szCs w:val="32"/>
        </w:rPr>
        <w:t>TÝM</w:t>
      </w:r>
      <w:r w:rsidR="00456663" w:rsidRPr="0096457B">
        <w:rPr>
          <w:rFonts w:ascii="Segoe UI" w:hAnsi="Segoe UI" w:cs="Segoe UI"/>
          <w:b/>
          <w:bCs/>
          <w:sz w:val="32"/>
          <w:szCs w:val="32"/>
        </w:rPr>
        <w:t xml:space="preserve"> (seznam techniků)</w:t>
      </w:r>
    </w:p>
    <w:p w14:paraId="26D4FEF1" w14:textId="77777777" w:rsidR="00B428B6" w:rsidRPr="0096457B" w:rsidRDefault="00B428B6">
      <w:pPr>
        <w:spacing w:after="24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96457B">
        <w:rPr>
          <w:rFonts w:ascii="Segoe UI" w:hAnsi="Segoe UI" w:cs="Segoe UI"/>
          <w:b/>
          <w:bCs/>
          <w:sz w:val="24"/>
          <w:szCs w:val="24"/>
        </w:rPr>
        <w:t>PRO ÚČELY</w:t>
      </w:r>
      <w:r w:rsidR="00456663" w:rsidRPr="0096457B">
        <w:rPr>
          <w:rFonts w:ascii="Segoe UI" w:hAnsi="Segoe UI" w:cs="Segoe UI"/>
          <w:b/>
          <w:bCs/>
          <w:sz w:val="24"/>
          <w:szCs w:val="24"/>
        </w:rPr>
        <w:t xml:space="preserve"> PROKÁZÁNÍ KVALIF</w:t>
      </w:r>
      <w:r w:rsidR="00484C23" w:rsidRPr="0096457B">
        <w:rPr>
          <w:rFonts w:ascii="Segoe UI" w:hAnsi="Segoe UI" w:cs="Segoe UI"/>
          <w:b/>
          <w:bCs/>
          <w:sz w:val="24"/>
          <w:szCs w:val="24"/>
        </w:rPr>
        <w:t>I</w:t>
      </w:r>
      <w:r w:rsidR="00456663" w:rsidRPr="0096457B">
        <w:rPr>
          <w:rFonts w:ascii="Segoe UI" w:hAnsi="Segoe UI" w:cs="Segoe UI"/>
          <w:b/>
          <w:bCs/>
          <w:sz w:val="24"/>
          <w:szCs w:val="24"/>
        </w:rPr>
        <w:t>KACE A</w:t>
      </w:r>
      <w:r w:rsidRPr="0096457B">
        <w:rPr>
          <w:rFonts w:ascii="Segoe UI" w:hAnsi="Segoe UI" w:cs="Segoe UI"/>
          <w:b/>
          <w:bCs/>
          <w:sz w:val="24"/>
          <w:szCs w:val="24"/>
        </w:rPr>
        <w:t xml:space="preserve"> HODNOCENÍ NABÍDEK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56E42" w:rsidRPr="0096457B" w14:paraId="7AADCC69" w14:textId="77777777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451E72" w14:textId="1D9BF76B" w:rsidR="00956E42" w:rsidRPr="0096457B" w:rsidRDefault="00956E42">
            <w:pPr>
              <w:jc w:val="center"/>
              <w:rPr>
                <w:rFonts w:ascii="Segoe UI" w:hAnsi="Segoe UI" w:cs="Segoe UI"/>
              </w:rPr>
            </w:pPr>
            <w:r w:rsidRPr="0096457B">
              <w:rPr>
                <w:rFonts w:ascii="Segoe UI" w:hAnsi="Segoe UI" w:cs="Segoe UI"/>
                <w:b/>
                <w:bCs/>
                <w:sz w:val="20"/>
              </w:rPr>
              <w:t>1. Název veřejné zakázky</w:t>
            </w:r>
            <w:r w:rsidR="00D05F40" w:rsidRPr="0096457B">
              <w:rPr>
                <w:rFonts w:ascii="Segoe UI" w:hAnsi="Segoe UI" w:cs="Segoe UI"/>
                <w:b/>
                <w:bCs/>
                <w:sz w:val="20"/>
              </w:rPr>
              <w:t xml:space="preserve"> na služby</w:t>
            </w:r>
          </w:p>
        </w:tc>
      </w:tr>
      <w:tr w:rsidR="00956E42" w:rsidRPr="0096457B" w14:paraId="55933604" w14:textId="77777777" w:rsidTr="008F5EAD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vAlign w:val="center"/>
          </w:tcPr>
          <w:p w14:paraId="7887BF8B" w14:textId="0A14C8F1" w:rsidR="00AD61A6" w:rsidRPr="0096457B" w:rsidRDefault="008E2FF0" w:rsidP="00AD61A6">
            <w:pPr>
              <w:jc w:val="center"/>
              <w:rPr>
                <w:rFonts w:ascii="Segoe UI" w:hAnsi="Segoe UI" w:cs="Segoe UI"/>
                <w:b/>
                <w:u w:val="single"/>
                <w:lang w:val="x-none"/>
              </w:rPr>
            </w:pPr>
            <w:r w:rsidRPr="0096457B">
              <w:rPr>
                <w:rFonts w:ascii="Segoe UI" w:hAnsi="Segoe UI" w:cs="Segoe UI"/>
                <w:b/>
                <w:u w:val="single"/>
                <w:lang w:val="x-none"/>
              </w:rPr>
              <w:t>MŠ Strojařů, výstavba pobočky Medlešice</w:t>
            </w:r>
          </w:p>
          <w:p w14:paraId="0ACC2AD0" w14:textId="77777777" w:rsidR="00956E42" w:rsidRPr="0096457B" w:rsidRDefault="00956E42" w:rsidP="00AD61A6">
            <w:pPr>
              <w:jc w:val="center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956E42" w:rsidRPr="0096457B" w14:paraId="1B37B11D" w14:textId="77777777" w:rsidTr="008F5EAD">
        <w:trPr>
          <w:trHeight w:val="395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vAlign w:val="center"/>
          </w:tcPr>
          <w:p w14:paraId="0B8C2A19" w14:textId="77777777" w:rsidR="00956E42" w:rsidRPr="0096457B" w:rsidRDefault="00956E42">
            <w:pPr>
              <w:snapToGrid w:val="0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956E42" w:rsidRPr="0096457B" w14:paraId="05E8DD2F" w14:textId="77777777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926992" w14:textId="77777777" w:rsidR="00956E42" w:rsidRPr="0096457B" w:rsidRDefault="00956E42">
            <w:pPr>
              <w:jc w:val="center"/>
              <w:rPr>
                <w:rFonts w:ascii="Segoe UI" w:hAnsi="Segoe UI" w:cs="Segoe UI"/>
              </w:rPr>
            </w:pPr>
            <w:r w:rsidRPr="0096457B">
              <w:rPr>
                <w:rFonts w:ascii="Segoe UI" w:hAnsi="Segoe UI" w:cs="Segoe UI"/>
                <w:b/>
                <w:bCs/>
                <w:sz w:val="20"/>
              </w:rPr>
              <w:t xml:space="preserve">2. Identifikační </w:t>
            </w:r>
            <w:r w:rsidR="00456663" w:rsidRPr="0096457B">
              <w:rPr>
                <w:rFonts w:ascii="Segoe UI" w:hAnsi="Segoe UI" w:cs="Segoe UI"/>
                <w:b/>
                <w:bCs/>
                <w:sz w:val="20"/>
              </w:rPr>
              <w:t xml:space="preserve">údaje </w:t>
            </w:r>
            <w:r w:rsidRPr="0096457B">
              <w:rPr>
                <w:rFonts w:ascii="Segoe UI" w:hAnsi="Segoe UI" w:cs="Segoe UI"/>
                <w:b/>
                <w:bCs/>
                <w:sz w:val="20"/>
              </w:rPr>
              <w:t>účastníka zadávacího řízení</w:t>
            </w:r>
          </w:p>
        </w:tc>
      </w:tr>
      <w:tr w:rsidR="00956E42" w:rsidRPr="0096457B" w14:paraId="7E591BB1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1111" w14:textId="77777777" w:rsidR="00956E42" w:rsidRPr="0096457B" w:rsidRDefault="00956E42">
            <w:pPr>
              <w:jc w:val="center"/>
              <w:rPr>
                <w:rFonts w:ascii="Segoe UI" w:hAnsi="Segoe UI" w:cs="Segoe UI"/>
              </w:rPr>
            </w:pPr>
            <w:r w:rsidRPr="0096457B">
              <w:rPr>
                <w:rFonts w:ascii="Segoe UI" w:hAnsi="Segoe UI" w:cs="Segoe UI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ED8D78" w14:textId="77777777" w:rsidR="00956E42" w:rsidRPr="0096457B" w:rsidRDefault="00456663">
            <w:pPr>
              <w:snapToGrid w:val="0"/>
              <w:jc w:val="center"/>
              <w:rPr>
                <w:rFonts w:ascii="Segoe UI" w:hAnsi="Segoe UI" w:cs="Segoe UI"/>
                <w:b/>
                <w:sz w:val="20"/>
              </w:rPr>
            </w:pPr>
            <w:r w:rsidRPr="0096457B"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:rsidRPr="0096457B" w14:paraId="42748F87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531B" w14:textId="77777777" w:rsidR="00956E42" w:rsidRPr="0096457B" w:rsidRDefault="00956E42">
            <w:pPr>
              <w:jc w:val="center"/>
              <w:rPr>
                <w:rFonts w:ascii="Segoe UI" w:hAnsi="Segoe UI" w:cs="Segoe UI"/>
              </w:rPr>
            </w:pPr>
            <w:r w:rsidRPr="0096457B">
              <w:rPr>
                <w:rFonts w:ascii="Segoe UI" w:hAnsi="Segoe UI" w:cs="Segoe UI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E90BBF" w14:textId="77777777" w:rsidR="00956E42" w:rsidRPr="0096457B" w:rsidRDefault="00456663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96457B"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:rsidRPr="0096457B" w14:paraId="4E712793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12AD" w14:textId="77777777" w:rsidR="00956E42" w:rsidRPr="0096457B" w:rsidRDefault="00956E42">
            <w:pPr>
              <w:jc w:val="center"/>
              <w:rPr>
                <w:rFonts w:ascii="Segoe UI" w:hAnsi="Segoe UI" w:cs="Segoe UI"/>
              </w:rPr>
            </w:pPr>
            <w:r w:rsidRPr="0096457B">
              <w:rPr>
                <w:rFonts w:ascii="Segoe UI" w:hAnsi="Segoe UI" w:cs="Segoe UI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E02826" w14:textId="77777777" w:rsidR="00956E42" w:rsidRPr="0096457B" w:rsidRDefault="00456663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96457B"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:rsidRPr="0096457B" w14:paraId="1005DBC3" w14:textId="77777777">
        <w:trPr>
          <w:trHeight w:val="5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1036" w14:textId="77777777" w:rsidR="00956E42" w:rsidRPr="0096457B" w:rsidRDefault="00956E42">
            <w:pPr>
              <w:jc w:val="center"/>
              <w:rPr>
                <w:rFonts w:ascii="Segoe UI" w:hAnsi="Segoe UI" w:cs="Segoe UI"/>
              </w:rPr>
            </w:pPr>
            <w:r w:rsidRPr="0096457B">
              <w:rPr>
                <w:rFonts w:ascii="Segoe UI" w:hAnsi="Segoe UI" w:cs="Segoe UI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62D157" w14:textId="77777777" w:rsidR="00956E42" w:rsidRPr="0096457B" w:rsidRDefault="00456663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96457B"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</w:tbl>
    <w:p w14:paraId="4BCC838F" w14:textId="77777777" w:rsidR="00456663" w:rsidRPr="0096457B" w:rsidRDefault="00456663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FDFD5DE" w14:textId="4CC88DDB" w:rsidR="00456663" w:rsidRPr="0096457B" w:rsidRDefault="00456663" w:rsidP="00456663">
      <w:pPr>
        <w:jc w:val="center"/>
        <w:rPr>
          <w:rFonts w:ascii="Segoe UI" w:hAnsi="Segoe UI" w:cs="Segoe UI"/>
          <w:sz w:val="20"/>
          <w:szCs w:val="20"/>
        </w:rPr>
      </w:pPr>
      <w:r w:rsidRPr="0096457B">
        <w:rPr>
          <w:rFonts w:ascii="Segoe UI" w:hAnsi="Segoe UI" w:cs="Segoe UI"/>
          <w:b/>
          <w:bCs/>
          <w:sz w:val="20"/>
          <w:szCs w:val="20"/>
        </w:rPr>
        <w:t>Ú</w:t>
      </w:r>
      <w:r w:rsidRPr="0096457B">
        <w:rPr>
          <w:rFonts w:ascii="Segoe UI" w:hAnsi="Segoe UI" w:cs="Segoe UI"/>
          <w:b/>
          <w:bCs/>
          <w:sz w:val="20"/>
        </w:rPr>
        <w:t>častník zadávacího řízení tímto čestně prohlašuje, že na plnění veřejné zakázky se bude na příslušných pozicích podílet realizační tým v níže uvedeném složení</w:t>
      </w:r>
      <w:r w:rsidR="00062D95">
        <w:rPr>
          <w:rFonts w:ascii="Segoe UI" w:hAnsi="Segoe UI" w:cs="Segoe UI"/>
          <w:b/>
          <w:bCs/>
          <w:sz w:val="20"/>
        </w:rPr>
        <w:t>, a že vybrané osoby dodavatele se podíleli na níže uvedených referenčních zakázkách</w:t>
      </w:r>
      <w:r w:rsidR="0096457B">
        <w:rPr>
          <w:rFonts w:ascii="Segoe UI" w:hAnsi="Segoe UI" w:cs="Segoe UI"/>
          <w:b/>
          <w:bCs/>
          <w:sz w:val="20"/>
        </w:rPr>
        <w:t>:</w:t>
      </w:r>
    </w:p>
    <w:p w14:paraId="491CAC72" w14:textId="77777777" w:rsidR="00456663" w:rsidRPr="0096457B" w:rsidRDefault="00456663" w:rsidP="00456663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"/>
        <w:gridCol w:w="234"/>
        <w:gridCol w:w="3114"/>
        <w:gridCol w:w="1332"/>
        <w:gridCol w:w="1113"/>
        <w:gridCol w:w="1843"/>
        <w:gridCol w:w="1627"/>
      </w:tblGrid>
      <w:tr w:rsidR="00456663" w:rsidRPr="0096457B" w14:paraId="207EC4BF" w14:textId="77777777" w:rsidTr="008E2FF0">
        <w:trPr>
          <w:trHeight w:val="259"/>
          <w:jc w:val="center"/>
        </w:trPr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C9EB" w:themeFill="text2" w:themeFillTint="40"/>
            <w:vAlign w:val="center"/>
          </w:tcPr>
          <w:p w14:paraId="6C10628F" w14:textId="0C1F7964" w:rsidR="00456663" w:rsidRPr="0096457B" w:rsidRDefault="008E2FF0" w:rsidP="00C76E87">
            <w:pPr>
              <w:autoSpaceDE w:val="0"/>
              <w:autoSpaceDN w:val="0"/>
              <w:spacing w:after="186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194918202"/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Hlavní projektant</w:t>
            </w:r>
            <w:r w:rsidR="0098598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/</w:t>
            </w:r>
            <w:r w:rsidR="0098598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Hlavní inženýr projektu</w:t>
            </w:r>
            <w:r w:rsidR="00456663"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FD49" w14:textId="77777777" w:rsidR="00456663" w:rsidRPr="0096457B" w:rsidRDefault="00456663" w:rsidP="004B7F39">
            <w:pPr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</w:pPr>
            <w:r w:rsidRPr="0096457B">
              <w:rPr>
                <w:rFonts w:ascii="Segoe UI" w:hAnsi="Segoe UI" w:cs="Segoe UI"/>
                <w:b/>
                <w:sz w:val="20"/>
                <w:szCs w:val="18"/>
              </w:rPr>
              <w:t xml:space="preserve">Jméno, příjmení, titul: </w:t>
            </w:r>
            <w:r w:rsidRPr="0096457B"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456663" w:rsidRPr="0096457B" w14:paraId="5F943378" w14:textId="77777777" w:rsidTr="003E75E2">
        <w:trPr>
          <w:trHeight w:val="555"/>
          <w:jc w:val="center"/>
        </w:trPr>
        <w:tc>
          <w:tcPr>
            <w:tcW w:w="9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8417" w14:textId="77777777" w:rsidR="00456663" w:rsidRPr="0096457B" w:rsidRDefault="00456663" w:rsidP="004B7F39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712E42BD" w14:textId="77777777" w:rsidR="00456663" w:rsidRPr="0096457B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Právní vztah k účastníkovi zadávacího řízení: </w:t>
            </w:r>
            <w:r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16C34B71" w14:textId="77777777" w:rsidR="00456663" w:rsidRPr="0096457B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Autorizace v oboru: </w:t>
            </w:r>
            <w:r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5D31EE6A" w14:textId="6F5371D2" w:rsidR="00456663" w:rsidRPr="0096457B" w:rsidRDefault="00AD61A6" w:rsidP="004B7F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>Praxe v</w:t>
            </w:r>
            <w:r w:rsidR="00D05F40" w:rsidRPr="0096457B">
              <w:rPr>
                <w:rFonts w:ascii="Segoe UI" w:hAnsi="Segoe UI" w:cs="Segoe UI"/>
                <w:sz w:val="20"/>
                <w:szCs w:val="20"/>
              </w:rPr>
              <w:t> </w:t>
            </w:r>
            <w:r w:rsidRPr="0096457B">
              <w:rPr>
                <w:rFonts w:ascii="Segoe UI" w:hAnsi="Segoe UI" w:cs="Segoe UI"/>
                <w:sz w:val="20"/>
                <w:szCs w:val="20"/>
              </w:rPr>
              <w:t>oboru</w:t>
            </w:r>
            <w:r w:rsidR="00D05F40" w:rsidRPr="0096457B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D05F40"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</w:t>
            </w:r>
            <w:r w:rsidR="00D05F40" w:rsidRPr="0096457B">
              <w:rPr>
                <w:rFonts w:ascii="Segoe UI" w:hAnsi="Segoe UI" w:cs="Segoe UI"/>
                <w:sz w:val="20"/>
                <w:szCs w:val="20"/>
              </w:rPr>
              <w:t xml:space="preserve"> let</w:t>
            </w:r>
          </w:p>
        </w:tc>
      </w:tr>
      <w:tr w:rsidR="00456663" w:rsidRPr="0096457B" w14:paraId="0DE2FE1E" w14:textId="77777777" w:rsidTr="008205C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675"/>
          <w:jc w:val="center"/>
        </w:trPr>
        <w:tc>
          <w:tcPr>
            <w:tcW w:w="9263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D1CC232" w14:textId="31245DFB" w:rsidR="008E2FF0" w:rsidRPr="0096457B" w:rsidRDefault="008E2FF0" w:rsidP="008E2FF0">
            <w:pPr>
              <w:suppressAutoHyphens w:val="0"/>
              <w:spacing w:after="120"/>
              <w:jc w:val="both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min.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dokončené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služby</w:t>
            </w: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, u kterých byl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v pozici hlavního projektanta / hlavního inženýra projektu odpovědného za danou zakázku</w:t>
            </w: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, které byly obdobné a srovnatelné s předmětem této veřejné zakázky, tj. jednalo se o poskytování architektonických, stavebních a technických služeb vč. technického projektování za účelem vytvoření </w:t>
            </w:r>
            <w:r w:rsidRPr="0096457B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projektové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dokumentace novostavby / výstavby či rekonstrukce stavby budovy občanské stavby či obdobné pozemní stavby </w:t>
            </w:r>
            <w:r w:rsidRPr="0096457B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ve stupni DSP či povolení záměru </w:t>
            </w:r>
            <w:r w:rsidRPr="0096457B">
              <w:rPr>
                <w:rFonts w:ascii="Segoe UI" w:hAnsi="Segoe UI" w:cs="Segoe UI"/>
                <w:b/>
                <w:i/>
                <w:color w:val="EE0000"/>
                <w:sz w:val="20"/>
                <w:szCs w:val="20"/>
                <w:u w:val="single"/>
              </w:rPr>
              <w:t>a</w:t>
            </w:r>
            <w:r w:rsidRPr="0096457B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DPS, s minimálním objemem investičních a neinvestičních nákladů 20 mil. Kč bez DPH nebo vyšší / za stavbu, za posledních 10 let</w:t>
            </w:r>
            <w:r w:rsidRPr="0096457B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*</w:t>
            </w:r>
            <w:r w:rsidRPr="0096457B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počítaných ode dne zahájení zadávacího řízení,</w:t>
            </w:r>
            <w:r w:rsidRPr="0096457B">
              <w:rPr>
                <w:rFonts w:ascii="Segoe UI" w:eastAsiaTheme="minorHAnsi" w:hAnsi="Segoe UI" w:cs="Segoe UI"/>
                <w:b/>
                <w:i/>
                <w:color w:val="000000"/>
                <w:sz w:val="20"/>
                <w:szCs w:val="20"/>
              </w:rPr>
              <w:t xml:space="preserve"> kde tato osoba byla v pozici hlavního projektanta či hlavního inženýra projektu</w:t>
            </w:r>
            <w:r w:rsidRPr="0096457B">
              <w:rPr>
                <w:rFonts w:ascii="Segoe UI" w:hAnsi="Segoe UI" w:cs="Segoe UI"/>
                <w:b/>
                <w:i/>
                <w:sz w:val="20"/>
                <w:szCs w:val="20"/>
              </w:rPr>
              <w:t>.</w:t>
            </w:r>
          </w:p>
          <w:p w14:paraId="53877010" w14:textId="312CD9B0" w:rsidR="00456663" w:rsidRPr="0096457B" w:rsidRDefault="00456663" w:rsidP="008E2FF0">
            <w:pPr>
              <w:suppressAutoHyphens w:val="0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56663" w:rsidRPr="0096457B" w14:paraId="12B17ACE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197"/>
          <w:jc w:val="center"/>
        </w:trPr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B7261" w14:textId="0641C775" w:rsidR="001E0770" w:rsidRPr="0096457B" w:rsidRDefault="00AD61A6" w:rsidP="00C451DC">
            <w:pPr>
              <w:suppressAutoHyphens w:val="0"/>
              <w:jc w:val="both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označení a popis </w:t>
            </w:r>
            <w:r w:rsidR="008E2FF0" w:rsidRPr="0096457B">
              <w:rPr>
                <w:rFonts w:ascii="Segoe UI" w:hAnsi="Segoe UI" w:cs="Segoe UI"/>
                <w:sz w:val="16"/>
                <w:szCs w:val="16"/>
              </w:rPr>
              <w:t>služby</w:t>
            </w: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, ze kterého bude vyplývat splnění </w:t>
            </w:r>
            <w:r w:rsidR="00C451DC" w:rsidRPr="0096457B">
              <w:rPr>
                <w:rFonts w:ascii="Segoe UI" w:hAnsi="Segoe UI" w:cs="Segoe UI"/>
                <w:sz w:val="16"/>
                <w:szCs w:val="16"/>
              </w:rPr>
              <w:t xml:space="preserve">požadavků zadavatele </w:t>
            </w:r>
            <w:r w:rsidR="008E2FF0" w:rsidRPr="0096457B">
              <w:rPr>
                <w:rFonts w:ascii="Segoe UI" w:hAnsi="Segoe UI" w:cs="Segoe UI"/>
                <w:sz w:val="16"/>
                <w:szCs w:val="16"/>
              </w:rPr>
              <w:t>(</w:t>
            </w:r>
            <w:r w:rsidR="008E2FF0" w:rsidRPr="0096457B">
              <w:rPr>
                <w:rFonts w:ascii="Segoe UI" w:hAnsi="Segoe UI" w:cs="Segoe UI"/>
                <w:b/>
                <w:bCs/>
                <w:color w:val="EE0000"/>
                <w:sz w:val="16"/>
                <w:szCs w:val="16"/>
                <w:highlight w:val="cyan"/>
              </w:rPr>
              <w:t>především požadavku na stupně PD – uvést konkrétní stupně PD!!!!)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FD6E4" w14:textId="77777777" w:rsidR="00456663" w:rsidRPr="0096457B" w:rsidRDefault="00456663" w:rsidP="00456663">
            <w:pPr>
              <w:tabs>
                <w:tab w:val="left" w:pos="0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>Identifikace objednatele</w:t>
            </w:r>
          </w:p>
          <w:p w14:paraId="3E03D8FF" w14:textId="77777777" w:rsidR="00456663" w:rsidRPr="0096457B" w:rsidRDefault="00456663" w:rsidP="00456663">
            <w:pPr>
              <w:spacing w:after="60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>Název + IČO</w:t>
            </w:r>
          </w:p>
          <w:p w14:paraId="34A88554" w14:textId="77777777" w:rsidR="00AD61A6" w:rsidRPr="0096457B" w:rsidRDefault="00456663" w:rsidP="00456663">
            <w:pPr>
              <w:spacing w:after="60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+  </w:t>
            </w:r>
          </w:p>
          <w:p w14:paraId="400FC76D" w14:textId="77777777" w:rsidR="00456663" w:rsidRPr="0096457B" w:rsidRDefault="00456663" w:rsidP="00456663">
            <w:pPr>
              <w:spacing w:after="60"/>
              <w:jc w:val="center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kontaktní </w:t>
            </w:r>
            <w:proofErr w:type="gramStart"/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osoba </w:t>
            </w:r>
            <w:r w:rsidR="00E87E4B" w:rsidRPr="0096457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96457B">
              <w:rPr>
                <w:rFonts w:ascii="Segoe UI" w:hAnsi="Segoe UI" w:cs="Segoe UI"/>
                <w:sz w:val="16"/>
                <w:szCs w:val="16"/>
              </w:rPr>
              <w:t>(</w:t>
            </w:r>
            <w:proofErr w:type="gramEnd"/>
            <w:r w:rsidRPr="0096457B">
              <w:rPr>
                <w:rFonts w:ascii="Segoe UI" w:hAnsi="Segoe UI" w:cs="Segoe UI"/>
                <w:sz w:val="16"/>
                <w:szCs w:val="16"/>
              </w:rPr>
              <w:t>e-mail a tel.</w:t>
            </w:r>
            <w:r w:rsidR="00E87E4B" w:rsidRPr="0096457B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26741" w14:textId="2CDEBC66" w:rsidR="00456663" w:rsidRPr="0096457B" w:rsidRDefault="00456663" w:rsidP="00456663">
            <w:pPr>
              <w:tabs>
                <w:tab w:val="left" w:pos="0"/>
              </w:tabs>
              <w:jc w:val="center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>měsíc a rok řádného dokončení</w:t>
            </w:r>
            <w:r w:rsidR="00AD61A6" w:rsidRPr="0096457B">
              <w:rPr>
                <w:rFonts w:ascii="Segoe UI" w:hAnsi="Segoe UI" w:cs="Segoe UI"/>
                <w:sz w:val="16"/>
                <w:szCs w:val="16"/>
              </w:rPr>
              <w:t xml:space="preserve"> a předání</w:t>
            </w: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8E2FF0" w:rsidRPr="0096457B">
              <w:rPr>
                <w:rFonts w:ascii="Segoe UI" w:hAnsi="Segoe UI" w:cs="Segoe UI"/>
                <w:sz w:val="16"/>
                <w:szCs w:val="16"/>
              </w:rPr>
              <w:t>služby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00D78" w14:textId="2DC60224" w:rsidR="00456663" w:rsidRPr="0096457B" w:rsidRDefault="008E2FF0" w:rsidP="00456663">
            <w:pPr>
              <w:spacing w:after="60"/>
              <w:jc w:val="center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96457B">
              <w:rPr>
                <w:rFonts w:ascii="Segoe UI" w:hAnsi="Segoe UI" w:cs="Segoe UI"/>
                <w:sz w:val="16"/>
                <w:szCs w:val="16"/>
              </w:rPr>
              <w:t>fin</w:t>
            </w:r>
            <w:proofErr w:type="spellEnd"/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. objem </w:t>
            </w:r>
            <w:proofErr w:type="spellStart"/>
            <w:r w:rsidRPr="0096457B">
              <w:rPr>
                <w:rFonts w:ascii="Segoe UI" w:hAnsi="Segoe UI" w:cs="Segoe UI"/>
                <w:sz w:val="16"/>
                <w:szCs w:val="16"/>
              </w:rPr>
              <w:t>inv</w:t>
            </w:r>
            <w:proofErr w:type="spellEnd"/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. a </w:t>
            </w:r>
            <w:proofErr w:type="spellStart"/>
            <w:r w:rsidRPr="0096457B">
              <w:rPr>
                <w:rFonts w:ascii="Segoe UI" w:hAnsi="Segoe UI" w:cs="Segoe UI"/>
                <w:sz w:val="16"/>
                <w:szCs w:val="16"/>
              </w:rPr>
              <w:t>neinv</w:t>
            </w:r>
            <w:proofErr w:type="spellEnd"/>
            <w:r w:rsidRPr="0096457B">
              <w:rPr>
                <w:rFonts w:ascii="Segoe UI" w:hAnsi="Segoe UI" w:cs="Segoe UI"/>
                <w:sz w:val="16"/>
                <w:szCs w:val="16"/>
              </w:rPr>
              <w:t>. nákladů v Kč bez DPH</w:t>
            </w:r>
          </w:p>
        </w:tc>
      </w:tr>
      <w:tr w:rsidR="00456663" w:rsidRPr="0096457B" w14:paraId="2D25F5AD" w14:textId="77777777" w:rsidTr="002E3F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197"/>
          <w:jc w:val="center"/>
        </w:trPr>
        <w:tc>
          <w:tcPr>
            <w:tcW w:w="92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DC0EBE1" w14:textId="77777777" w:rsidR="00456663" w:rsidRPr="00985986" w:rsidRDefault="00456663" w:rsidP="004B7F39">
            <w:pPr>
              <w:tabs>
                <w:tab w:val="left" w:pos="0"/>
              </w:tabs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85986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K PROKÁZÁNÍ KVALIFIKACE </w:t>
            </w:r>
          </w:p>
        </w:tc>
      </w:tr>
      <w:tr w:rsidR="00456663" w:rsidRPr="0096457B" w14:paraId="0669B114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EA6A5" w14:textId="77777777" w:rsidR="00456663" w:rsidRPr="0096457B" w:rsidRDefault="00456663" w:rsidP="004B7F39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BD5A4" w14:textId="77777777" w:rsidR="00456663" w:rsidRPr="0096457B" w:rsidRDefault="00555256" w:rsidP="00555256">
            <w:pPr>
              <w:spacing w:after="60"/>
              <w:jc w:val="center"/>
              <w:rPr>
                <w:rFonts w:ascii="Segoe UI" w:hAnsi="Segoe UI" w:cs="Segoe UI"/>
                <w:iCs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FDC47" w14:textId="77777777" w:rsidR="00456663" w:rsidRPr="0096457B" w:rsidRDefault="00555256" w:rsidP="00555256">
            <w:pPr>
              <w:spacing w:after="60"/>
              <w:jc w:val="center"/>
              <w:rPr>
                <w:rFonts w:ascii="Segoe UI" w:hAnsi="Segoe UI" w:cs="Segoe UI"/>
                <w:iCs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2789E" w14:textId="77777777" w:rsidR="00456663" w:rsidRPr="0096457B" w:rsidRDefault="00555256" w:rsidP="00555256">
            <w:pPr>
              <w:spacing w:after="60"/>
              <w:jc w:val="center"/>
              <w:rPr>
                <w:rFonts w:ascii="Segoe UI" w:hAnsi="Segoe UI" w:cs="Segoe UI"/>
                <w:iCs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23BB" w14:textId="77777777" w:rsidR="00456663" w:rsidRPr="0096457B" w:rsidRDefault="00555256" w:rsidP="00555256">
            <w:pPr>
              <w:spacing w:after="60"/>
              <w:jc w:val="center"/>
              <w:rPr>
                <w:rFonts w:ascii="Segoe UI" w:hAnsi="Segoe UI" w:cs="Segoe UI"/>
                <w:iCs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</w:t>
            </w:r>
          </w:p>
        </w:tc>
      </w:tr>
      <w:tr w:rsidR="008E2FF0" w:rsidRPr="0096457B" w14:paraId="0151C404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287BA" w14:textId="38D9856D" w:rsidR="008E2FF0" w:rsidRPr="0096457B" w:rsidRDefault="008E2FF0" w:rsidP="004B7F39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DDAAA" w14:textId="3CDD5AA5" w:rsidR="008E2FF0" w:rsidRPr="0096457B" w:rsidRDefault="008E2FF0" w:rsidP="00555256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7B68" w14:textId="121949E5" w:rsidR="008E2FF0" w:rsidRPr="0096457B" w:rsidRDefault="008E2FF0" w:rsidP="00555256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  <w:r w:rsidRPr="0096457B">
              <w:rPr>
                <w:rFonts w:ascii="Segoe UI" w:hAnsi="Segoe UI" w:cs="Segoe UI"/>
                <w:iCs/>
                <w:highlight w:val="yellow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D21D8" w14:textId="4B7C4F21" w:rsidR="008E2FF0" w:rsidRPr="0096457B" w:rsidRDefault="008E2FF0" w:rsidP="00555256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</w:t>
            </w:r>
            <w:r w:rsidRPr="0096457B">
              <w:rPr>
                <w:rFonts w:ascii="Segoe UI" w:hAnsi="Segoe UI" w:cs="Segoe UI"/>
                <w:iCs/>
                <w:highlight w:val="yellow"/>
              </w:rPr>
              <w:t>..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5492" w14:textId="77777777" w:rsidR="008E2FF0" w:rsidRDefault="008E2FF0" w:rsidP="00555256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……………..</w:t>
            </w:r>
          </w:p>
          <w:p w14:paraId="297825E0" w14:textId="46997AB7" w:rsidR="00957914" w:rsidRPr="0096457B" w:rsidRDefault="00957914" w:rsidP="00555256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</w:p>
        </w:tc>
      </w:tr>
      <w:tr w:rsidR="00456663" w:rsidRPr="0096457B" w14:paraId="61514BF5" w14:textId="77777777" w:rsidTr="002E3F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323"/>
          <w:jc w:val="center"/>
        </w:trPr>
        <w:tc>
          <w:tcPr>
            <w:tcW w:w="92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FBAEE36" w14:textId="77C23BB2" w:rsidR="00456663" w:rsidRPr="00985986" w:rsidRDefault="00456663" w:rsidP="00456663">
            <w:pPr>
              <w:spacing w:after="60"/>
              <w:jc w:val="center"/>
              <w:rPr>
                <w:rFonts w:ascii="Segoe UI" w:hAnsi="Segoe UI" w:cs="Segoe UI"/>
                <w:b/>
                <w:iCs/>
              </w:rPr>
            </w:pPr>
            <w:r w:rsidRPr="00985986">
              <w:rPr>
                <w:rFonts w:ascii="Segoe UI" w:hAnsi="Segoe UI" w:cs="Segoe UI"/>
                <w:b/>
                <w:i/>
                <w:sz w:val="20"/>
                <w:szCs w:val="20"/>
              </w:rPr>
              <w:lastRenderedPageBreak/>
              <w:t>PRO ÚČELY HODNOCENÍ</w:t>
            </w:r>
            <w:r w:rsidR="008F5EAD" w:rsidRPr="00985986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(max. 5 zakázek) </w:t>
            </w:r>
            <w:r w:rsidR="00CE117C" w:rsidRPr="00985986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– </w:t>
            </w:r>
            <w:r w:rsidR="00CE117C" w:rsidRPr="00985986">
              <w:rPr>
                <w:rFonts w:ascii="Segoe UI" w:hAnsi="Segoe UI" w:cs="Segoe UI"/>
                <w:b/>
                <w:i/>
                <w:color w:val="EE0000"/>
                <w:sz w:val="20"/>
                <w:szCs w:val="20"/>
              </w:rPr>
              <w:t>zakázky NAD rámec KVALIFIKACE!!</w:t>
            </w:r>
          </w:p>
        </w:tc>
      </w:tr>
      <w:tr w:rsidR="00456663" w:rsidRPr="0096457B" w14:paraId="59DEBA0F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D4A4" w14:textId="77777777" w:rsidR="00456663" w:rsidRPr="0096457B" w:rsidRDefault="00456663" w:rsidP="004B7F39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95ADD" w14:textId="1C448971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FAE78" w14:textId="6D6D5B20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17CB" w14:textId="217D464F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</w:t>
            </w:r>
            <w:r w:rsidR="0011637D">
              <w:rPr>
                <w:rFonts w:ascii="Segoe UI" w:hAnsi="Segoe UI" w:cs="Segoe UI"/>
                <w:iCs/>
                <w:highlight w:val="yellow"/>
              </w:rPr>
              <w:t>…</w:t>
            </w:r>
            <w:r w:rsidRPr="0096457B">
              <w:rPr>
                <w:rFonts w:ascii="Segoe UI" w:hAnsi="Segoe UI" w:cs="Segoe UI"/>
                <w:iCs/>
                <w:highlight w:val="yellow"/>
              </w:rPr>
              <w:t>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EBDA7" w14:textId="71184ADE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</w:t>
            </w:r>
          </w:p>
        </w:tc>
      </w:tr>
      <w:tr w:rsidR="00456663" w:rsidRPr="0096457B" w14:paraId="0E0526D4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4BE2B" w14:textId="77777777" w:rsidR="00456663" w:rsidRPr="0096457B" w:rsidRDefault="00456663" w:rsidP="004B7F39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066F6" w14:textId="0C5976BE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AE86D" w14:textId="174DD0A4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35737" w14:textId="1CD96164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CCF8" w14:textId="4A849282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</w:t>
            </w:r>
          </w:p>
        </w:tc>
      </w:tr>
      <w:tr w:rsidR="00456663" w:rsidRPr="0096457B" w14:paraId="7E31B4FF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5998" w14:textId="77777777" w:rsidR="00456663" w:rsidRPr="0096457B" w:rsidRDefault="00456663" w:rsidP="004B7F39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D2078" w14:textId="5F2CFD76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65FF" w14:textId="1F49DA5A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CCFA3" w14:textId="3ECEC146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67E8C" w14:textId="139771FA" w:rsidR="00456663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</w:t>
            </w:r>
          </w:p>
        </w:tc>
      </w:tr>
      <w:tr w:rsidR="00AD61A6" w:rsidRPr="0096457B" w14:paraId="283C6720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98974" w14:textId="77777777" w:rsidR="00AD61A6" w:rsidRPr="0096457B" w:rsidRDefault="00AD61A6" w:rsidP="004B7F39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B19DC" w14:textId="5C0478AC" w:rsidR="00AD61A6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BC3EB" w14:textId="6F4A8011" w:rsidR="00AD61A6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F4A7" w14:textId="25343269" w:rsidR="00AD61A6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5BD3" w14:textId="7188663F" w:rsidR="00AD61A6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</w:t>
            </w:r>
          </w:p>
        </w:tc>
      </w:tr>
      <w:tr w:rsidR="00AD61A6" w:rsidRPr="0096457B" w14:paraId="614740B2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CF651" w14:textId="77777777" w:rsidR="00AD61A6" w:rsidRPr="0096457B" w:rsidRDefault="00AD61A6" w:rsidP="004B7F39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2440A" w14:textId="1096349E" w:rsidR="00AD61A6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F977" w14:textId="181FF00F" w:rsidR="00AD61A6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2F29" w14:textId="5E7EBABD" w:rsidR="00AD61A6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90524" w14:textId="38D38222" w:rsidR="00AD61A6" w:rsidRPr="0096457B" w:rsidRDefault="002E3FB8" w:rsidP="004B7F39">
            <w:pPr>
              <w:spacing w:after="60"/>
              <w:rPr>
                <w:rFonts w:ascii="Segoe UI" w:hAnsi="Segoe UI" w:cs="Segoe UI"/>
                <w:i/>
                <w:sz w:val="18"/>
                <w:szCs w:val="16"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</w:t>
            </w:r>
          </w:p>
        </w:tc>
      </w:tr>
    </w:tbl>
    <w:p w14:paraId="0589C801" w14:textId="2BE726CF" w:rsidR="00A92358" w:rsidRPr="0011637D" w:rsidRDefault="0011637D" w:rsidP="0011637D">
      <w:pPr>
        <w:tabs>
          <w:tab w:val="left" w:pos="0"/>
        </w:tabs>
        <w:jc w:val="center"/>
        <w:rPr>
          <w:rFonts w:ascii="Segoe UI" w:hAnsi="Segoe UI" w:cs="Segoe UI"/>
          <w:bCs/>
          <w:color w:val="EE0000"/>
          <w:sz w:val="20"/>
          <w:szCs w:val="20"/>
        </w:rPr>
      </w:pPr>
      <w:r w:rsidRPr="0011637D">
        <w:rPr>
          <w:rFonts w:ascii="Segoe UI" w:hAnsi="Segoe UI" w:cs="Segoe UI"/>
          <w:bCs/>
          <w:color w:val="EE0000"/>
          <w:sz w:val="20"/>
          <w:szCs w:val="20"/>
        </w:rPr>
        <w:t>Zadavatel důrazně upozorňuje, že u vypln</w:t>
      </w:r>
      <w:r w:rsidR="00315994">
        <w:rPr>
          <w:rFonts w:ascii="Segoe UI" w:hAnsi="Segoe UI" w:cs="Segoe UI"/>
          <w:bCs/>
          <w:color w:val="EE0000"/>
          <w:sz w:val="20"/>
          <w:szCs w:val="20"/>
        </w:rPr>
        <w:t>ění</w:t>
      </w:r>
      <w:r w:rsidRPr="0011637D">
        <w:rPr>
          <w:rFonts w:ascii="Segoe UI" w:hAnsi="Segoe UI" w:cs="Segoe UI"/>
          <w:bCs/>
          <w:color w:val="EE0000"/>
          <w:sz w:val="20"/>
          <w:szCs w:val="20"/>
        </w:rPr>
        <w:t xml:space="preserve"> výše uvedené tabulky musí dodavatel klást maximální důraz a pozornost na její vyplnění a správnost všech údajů (jedná se o kritérium hodnocení!!)</w:t>
      </w:r>
      <w:r>
        <w:rPr>
          <w:rFonts w:ascii="Segoe UI" w:hAnsi="Segoe UI" w:cs="Segoe UI"/>
          <w:bCs/>
          <w:color w:val="EE0000"/>
          <w:sz w:val="20"/>
          <w:szCs w:val="20"/>
        </w:rPr>
        <w:t>. Veškeré rozhodné údaje MUSÍ vyplývat z výše uvedené přiložené tabulky!!!</w:t>
      </w:r>
    </w:p>
    <w:p w14:paraId="5EC05996" w14:textId="77777777" w:rsidR="0011637D" w:rsidRPr="0096457B" w:rsidRDefault="0011637D" w:rsidP="00A92358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22"/>
        <w:gridCol w:w="4583"/>
      </w:tblGrid>
      <w:tr w:rsidR="00A92358" w:rsidRPr="0096457B" w14:paraId="7F3C282C" w14:textId="77777777" w:rsidTr="008E2FF0">
        <w:trPr>
          <w:trHeight w:val="259"/>
          <w:jc w:val="center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C9EB" w:themeFill="text2" w:themeFillTint="40"/>
            <w:vAlign w:val="center"/>
          </w:tcPr>
          <w:p w14:paraId="11CA91F4" w14:textId="3263795D" w:rsidR="00A92358" w:rsidRPr="0096457B" w:rsidRDefault="008E2FF0" w:rsidP="00DD40A8">
            <w:pPr>
              <w:autoSpaceDE w:val="0"/>
              <w:autoSpaceDN w:val="0"/>
              <w:spacing w:after="186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Architekt projektu</w:t>
            </w:r>
            <w:r w:rsidR="00A92358"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EAF9" w14:textId="77777777" w:rsidR="00A92358" w:rsidRPr="0096457B" w:rsidRDefault="00A92358" w:rsidP="00DD40A8">
            <w:pPr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</w:pPr>
            <w:r w:rsidRPr="0096457B">
              <w:rPr>
                <w:rFonts w:ascii="Segoe UI" w:hAnsi="Segoe UI" w:cs="Segoe UI"/>
                <w:b/>
                <w:sz w:val="20"/>
                <w:szCs w:val="18"/>
              </w:rPr>
              <w:t xml:space="preserve">Jméno, příjmení, titul: </w:t>
            </w:r>
            <w:r w:rsidRPr="0096457B"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A92358" w:rsidRPr="0096457B" w14:paraId="278091B6" w14:textId="77777777" w:rsidTr="00E94C89">
        <w:trPr>
          <w:trHeight w:val="555"/>
          <w:jc w:val="center"/>
        </w:trPr>
        <w:tc>
          <w:tcPr>
            <w:tcW w:w="9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1865" w14:textId="77777777" w:rsidR="00A92358" w:rsidRPr="0096457B" w:rsidRDefault="00A92358" w:rsidP="00DD40A8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005AB0A3" w14:textId="77777777" w:rsidR="00A92358" w:rsidRPr="0096457B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Právní vztah k účastníkovi zadávacího řízení: </w:t>
            </w:r>
            <w:r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32371DCE" w14:textId="77777777" w:rsidR="00A92358" w:rsidRPr="0096457B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Autorizace v oboru: </w:t>
            </w:r>
            <w:r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077F3159" w14:textId="208CF9BB" w:rsidR="00A92358" w:rsidRPr="0096457B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>Praxe v</w:t>
            </w:r>
            <w:r w:rsidR="002E3FB8" w:rsidRPr="0096457B">
              <w:rPr>
                <w:rFonts w:ascii="Segoe UI" w:hAnsi="Segoe UI" w:cs="Segoe UI"/>
                <w:sz w:val="20"/>
                <w:szCs w:val="20"/>
              </w:rPr>
              <w:t xml:space="preserve"> oboru: </w:t>
            </w:r>
            <w:r w:rsidR="002E3FB8"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</w:t>
            </w:r>
          </w:p>
          <w:p w14:paraId="3594C61A" w14:textId="77777777" w:rsidR="00A92358" w:rsidRPr="0096457B" w:rsidRDefault="00A92358" w:rsidP="00DD40A8">
            <w:pPr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521A7F6B" w14:textId="77777777" w:rsidR="00A92358" w:rsidRPr="0096457B" w:rsidRDefault="00A92358" w:rsidP="00A92358">
      <w:pPr>
        <w:rPr>
          <w:rFonts w:ascii="Segoe UI" w:hAnsi="Segoe UI" w:cs="Segoe UI"/>
          <w:sz w:val="20"/>
          <w:szCs w:val="20"/>
        </w:rPr>
      </w:pPr>
    </w:p>
    <w:p w14:paraId="5D970A81" w14:textId="77777777" w:rsidR="00A92358" w:rsidRPr="0096457B" w:rsidRDefault="00A92358" w:rsidP="00A92358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6"/>
        <w:gridCol w:w="3114"/>
        <w:gridCol w:w="1332"/>
        <w:gridCol w:w="1113"/>
        <w:gridCol w:w="1843"/>
        <w:gridCol w:w="1627"/>
      </w:tblGrid>
      <w:tr w:rsidR="008E2FF0" w:rsidRPr="0096457B" w14:paraId="706B4CB8" w14:textId="77777777" w:rsidTr="008E2FF0">
        <w:trPr>
          <w:trHeight w:val="259"/>
          <w:jc w:val="center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C9EB" w:themeFill="text2" w:themeFillTint="40"/>
            <w:vAlign w:val="center"/>
          </w:tcPr>
          <w:p w14:paraId="4D3511A1" w14:textId="5B3FD388" w:rsidR="008E2FF0" w:rsidRPr="0096457B" w:rsidRDefault="008E2FF0" w:rsidP="00E04F90">
            <w:pPr>
              <w:autoSpaceDE w:val="0"/>
              <w:autoSpaceDN w:val="0"/>
              <w:spacing w:after="186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Hlavní stavbyvedoucí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2B14" w14:textId="77777777" w:rsidR="008E2FF0" w:rsidRPr="0096457B" w:rsidRDefault="008E2FF0" w:rsidP="00E04F90">
            <w:pPr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</w:pPr>
            <w:r w:rsidRPr="0096457B">
              <w:rPr>
                <w:rFonts w:ascii="Segoe UI" w:hAnsi="Segoe UI" w:cs="Segoe UI"/>
                <w:b/>
                <w:sz w:val="20"/>
                <w:szCs w:val="18"/>
              </w:rPr>
              <w:t xml:space="preserve">Jméno, příjmení, titul: </w:t>
            </w:r>
            <w:r w:rsidRPr="0096457B"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8E2FF0" w:rsidRPr="0096457B" w14:paraId="08A0F0D3" w14:textId="77777777" w:rsidTr="00E04F90">
        <w:trPr>
          <w:trHeight w:val="555"/>
          <w:jc w:val="center"/>
        </w:trPr>
        <w:tc>
          <w:tcPr>
            <w:tcW w:w="9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205C" w14:textId="77777777" w:rsidR="008E2FF0" w:rsidRPr="0096457B" w:rsidRDefault="008E2FF0" w:rsidP="00E04F90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2BC54A75" w14:textId="77777777" w:rsidR="008E2FF0" w:rsidRPr="0096457B" w:rsidRDefault="008E2FF0" w:rsidP="00E04F90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Právní vztah k účastníkovi zadávacího řízení: </w:t>
            </w:r>
            <w:r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4AC62699" w14:textId="77777777" w:rsidR="008E2FF0" w:rsidRPr="0096457B" w:rsidRDefault="008E2FF0" w:rsidP="00E04F90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Autorizace v oboru: </w:t>
            </w:r>
            <w:r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2EC388FC" w14:textId="77777777" w:rsidR="008E2FF0" w:rsidRPr="0096457B" w:rsidRDefault="008E2FF0" w:rsidP="00E04F90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Praxe v oboru: </w:t>
            </w:r>
            <w:r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</w:t>
            </w:r>
          </w:p>
          <w:p w14:paraId="18499FFB" w14:textId="5ADCB944" w:rsidR="008E2FF0" w:rsidRPr="0096457B" w:rsidRDefault="008E2FF0" w:rsidP="00E04F90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Vzdělání SŠ/VŠ: </w:t>
            </w:r>
            <w:r w:rsidRPr="0096457B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1E6AF760" w14:textId="77777777" w:rsidR="008E2FF0" w:rsidRPr="0096457B" w:rsidRDefault="008E2FF0" w:rsidP="00E04F90">
            <w:pPr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8E2FF0" w:rsidRPr="0096457B" w14:paraId="07FBC628" w14:textId="77777777" w:rsidTr="00E04F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9205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143850D" w14:textId="77777777" w:rsidR="008E2FF0" w:rsidRPr="0096457B" w:rsidRDefault="008E2FF0" w:rsidP="00E04F90">
            <w:pPr>
              <w:pStyle w:val="Odstavecseseznamem"/>
              <w:autoSpaceDE w:val="0"/>
              <w:autoSpaceDN w:val="0"/>
              <w:adjustRightInd w:val="0"/>
              <w:ind w:left="134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14:paraId="53413785" w14:textId="05F16201" w:rsidR="008E2FF0" w:rsidRPr="0096457B" w:rsidRDefault="008E2FF0" w:rsidP="008E2FF0">
            <w:pPr>
              <w:suppressAutoHyphens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jako hlavní stavbyvedoucí či zástupce stavbyvedoucího musel působit: min. </w:t>
            </w:r>
            <w:r w:rsidRPr="0096457B">
              <w:rPr>
                <w:rFonts w:ascii="Segoe UI" w:hAnsi="Segoe UI" w:cs="Segoe UI"/>
                <w:sz w:val="20"/>
                <w:szCs w:val="20"/>
              </w:rPr>
              <w:br/>
              <w:t xml:space="preserve">u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2 stavebních zakázek</w:t>
            </w: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 spočívajících ve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výstavbě, novostavbě či rekonstrukci stavby občanského vybavení dle definice uvedené v ustanovení § 6 vyhlášky č. 398/2009 Sb., ve znění pozdějších předpisů, nebo jiné stavební práce obdobného </w:t>
            </w:r>
            <w:proofErr w:type="gramStart"/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charakteru  (</w:t>
            </w:r>
            <w:proofErr w:type="gramEnd"/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např. administrativní budovy, budovy školské, bytové </w:t>
            </w:r>
            <w:proofErr w:type="gramStart"/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domy,</w:t>
            </w:r>
            <w:proofErr w:type="gramEnd"/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atp.) či jiné obdobné pozemní stavby</w:t>
            </w: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, ve finančním objemu 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min. 20 mil. Kč bez DPH,</w:t>
            </w:r>
            <w:r w:rsidRPr="0096457B">
              <w:rPr>
                <w:rFonts w:ascii="Segoe UI" w:hAnsi="Segoe UI" w:cs="Segoe UI"/>
                <w:sz w:val="20"/>
                <w:szCs w:val="20"/>
              </w:rPr>
              <w:t xml:space="preserve"> za každou zakázku.</w:t>
            </w:r>
          </w:p>
        </w:tc>
      </w:tr>
      <w:tr w:rsidR="008E2FF0" w:rsidRPr="0096457B" w14:paraId="62C278B2" w14:textId="77777777" w:rsidTr="00E04F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A207" w14:textId="52F07C3F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označení a popis </w:t>
            </w:r>
            <w:r w:rsidRPr="0096457B">
              <w:rPr>
                <w:rFonts w:ascii="Segoe UI" w:hAnsi="Segoe UI" w:cs="Segoe UI"/>
                <w:sz w:val="16"/>
                <w:szCs w:val="16"/>
              </w:rPr>
              <w:t>zakázek</w:t>
            </w: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, ze kterého bude vyplývat splnění požadavků zadavatele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DDAE9" w14:textId="77777777" w:rsidR="008E2FF0" w:rsidRPr="0096457B" w:rsidRDefault="008E2FF0" w:rsidP="00E04F90">
            <w:pPr>
              <w:tabs>
                <w:tab w:val="left" w:pos="0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>Identifikace objednatele</w:t>
            </w:r>
          </w:p>
          <w:p w14:paraId="6C73D37D" w14:textId="77777777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>Název + IČO</w:t>
            </w:r>
          </w:p>
          <w:p w14:paraId="3285611D" w14:textId="77777777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+  </w:t>
            </w:r>
          </w:p>
          <w:p w14:paraId="41EB755E" w14:textId="77777777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sz w:val="16"/>
                <w:szCs w:val="16"/>
              </w:rPr>
              <w:t xml:space="preserve">kontaktní </w:t>
            </w:r>
            <w:proofErr w:type="gramStart"/>
            <w:r w:rsidRPr="0096457B">
              <w:rPr>
                <w:rFonts w:ascii="Segoe UI" w:hAnsi="Segoe UI" w:cs="Segoe UI"/>
                <w:sz w:val="16"/>
                <w:szCs w:val="16"/>
              </w:rPr>
              <w:t>osoba  (</w:t>
            </w:r>
            <w:proofErr w:type="gramEnd"/>
            <w:r w:rsidRPr="0096457B">
              <w:rPr>
                <w:rFonts w:ascii="Segoe UI" w:hAnsi="Segoe UI" w:cs="Segoe UI"/>
                <w:sz w:val="16"/>
                <w:szCs w:val="16"/>
              </w:rPr>
              <w:t>e-mail a tel.)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27D34" w14:textId="3C3A0566" w:rsidR="008E2FF0" w:rsidRPr="0096457B" w:rsidRDefault="008E2FF0" w:rsidP="00E04F90">
            <w:pPr>
              <w:tabs>
                <w:tab w:val="left" w:pos="0"/>
              </w:tabs>
              <w:jc w:val="center"/>
              <w:rPr>
                <w:rFonts w:ascii="Segoe UI" w:hAnsi="Segoe UI" w:cs="Segoe UI"/>
                <w:iCs/>
                <w:sz w:val="16"/>
                <w:szCs w:val="16"/>
              </w:rPr>
            </w:pPr>
            <w:r w:rsidRPr="008C0FF5">
              <w:rPr>
                <w:rFonts w:ascii="Segoe UI" w:hAnsi="Segoe UI" w:cs="Segoe UI"/>
                <w:sz w:val="16"/>
                <w:szCs w:val="16"/>
              </w:rPr>
              <w:t xml:space="preserve">měsíc a rok řádného dokončení </w:t>
            </w:r>
            <w:r w:rsidR="008C0FF5" w:rsidRPr="008C0FF5">
              <w:rPr>
                <w:rFonts w:ascii="Segoe UI" w:hAnsi="Segoe UI" w:cs="Segoe UI"/>
                <w:sz w:val="16"/>
                <w:szCs w:val="16"/>
              </w:rPr>
              <w:t>daných prací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F680" w14:textId="01E96275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96457B">
              <w:rPr>
                <w:rFonts w:ascii="Segoe UI" w:hAnsi="Segoe UI" w:cs="Segoe UI"/>
                <w:sz w:val="16"/>
                <w:szCs w:val="16"/>
              </w:rPr>
              <w:t>fin</w:t>
            </w:r>
            <w:proofErr w:type="spellEnd"/>
            <w:r w:rsidRPr="0096457B">
              <w:rPr>
                <w:rFonts w:ascii="Segoe UI" w:hAnsi="Segoe UI" w:cs="Segoe UI"/>
                <w:sz w:val="16"/>
                <w:szCs w:val="16"/>
              </w:rPr>
              <w:t>. objem zakázky v Kč bez DPH</w:t>
            </w:r>
          </w:p>
        </w:tc>
      </w:tr>
      <w:tr w:rsidR="008E2FF0" w:rsidRPr="0096457B" w14:paraId="7F09459B" w14:textId="77777777" w:rsidTr="00E04F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92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99D350E" w14:textId="77777777" w:rsidR="008E2FF0" w:rsidRPr="00985986" w:rsidRDefault="008E2FF0" w:rsidP="00E04F90">
            <w:pPr>
              <w:tabs>
                <w:tab w:val="left" w:pos="0"/>
              </w:tabs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85986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K PROKÁZÁNÍ KVALIFIKACE </w:t>
            </w:r>
          </w:p>
        </w:tc>
      </w:tr>
      <w:tr w:rsidR="008E2FF0" w:rsidRPr="0096457B" w14:paraId="68705D73" w14:textId="77777777" w:rsidTr="00E04F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03E40" w14:textId="77777777" w:rsidR="008E2FF0" w:rsidRPr="0096457B" w:rsidRDefault="008E2FF0" w:rsidP="00E04F90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E94D" w14:textId="77777777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316D2" w14:textId="77777777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6D0D" w14:textId="77777777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761D0" w14:textId="77777777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</w:t>
            </w:r>
          </w:p>
        </w:tc>
      </w:tr>
      <w:tr w:rsidR="008E2FF0" w:rsidRPr="0096457B" w14:paraId="4090DBA2" w14:textId="77777777" w:rsidTr="00E04F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5A140" w14:textId="1046B816" w:rsidR="008E2FF0" w:rsidRPr="0096457B" w:rsidRDefault="008E2FF0" w:rsidP="00E04F90">
            <w:pPr>
              <w:spacing w:after="60"/>
              <w:rPr>
                <w:rFonts w:ascii="Segoe UI" w:hAnsi="Segoe UI" w:cs="Segoe UI"/>
                <w:iCs/>
                <w:sz w:val="16"/>
                <w:szCs w:val="16"/>
              </w:rPr>
            </w:pPr>
            <w:r w:rsidRPr="0096457B">
              <w:rPr>
                <w:rFonts w:ascii="Segoe UI" w:hAnsi="Segoe UI" w:cs="Segoe UI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ECAB" w14:textId="6D1708C4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F1C7C" w14:textId="745A0CF1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…………………………</w:t>
            </w:r>
            <w:r w:rsidRPr="0096457B">
              <w:rPr>
                <w:rFonts w:ascii="Segoe UI" w:hAnsi="Segoe UI" w:cs="Segoe UI"/>
                <w:iCs/>
                <w:highlight w:val="yellow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49C03" w14:textId="0A1882B8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F496" w14:textId="60723690" w:rsidR="008E2FF0" w:rsidRPr="0096457B" w:rsidRDefault="008E2FF0" w:rsidP="00E04F90">
            <w:pPr>
              <w:spacing w:after="60"/>
              <w:jc w:val="center"/>
              <w:rPr>
                <w:rFonts w:ascii="Segoe UI" w:hAnsi="Segoe UI" w:cs="Segoe UI"/>
                <w:iCs/>
                <w:highlight w:val="yellow"/>
              </w:rPr>
            </w:pPr>
            <w:r w:rsidRPr="0096457B">
              <w:rPr>
                <w:rFonts w:ascii="Segoe UI" w:hAnsi="Segoe UI" w:cs="Segoe UI"/>
                <w:iCs/>
                <w:highlight w:val="yellow"/>
              </w:rPr>
              <w:t>………………</w:t>
            </w:r>
          </w:p>
        </w:tc>
      </w:tr>
    </w:tbl>
    <w:p w14:paraId="3275D0B5" w14:textId="77777777" w:rsidR="008E2FF0" w:rsidRPr="0096457B" w:rsidRDefault="008E2FF0" w:rsidP="00A92358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p w14:paraId="0C7BCEEA" w14:textId="77777777" w:rsidR="0096457B" w:rsidRPr="0096457B" w:rsidRDefault="0096457B" w:rsidP="00A92358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22"/>
        <w:gridCol w:w="4583"/>
      </w:tblGrid>
      <w:tr w:rsidR="008E2FF0" w:rsidRPr="0096457B" w14:paraId="55EB6703" w14:textId="77777777" w:rsidTr="008E2FF0">
        <w:trPr>
          <w:trHeight w:val="259"/>
          <w:jc w:val="center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C9EB" w:themeFill="text2" w:themeFillTint="40"/>
            <w:vAlign w:val="center"/>
          </w:tcPr>
          <w:p w14:paraId="571CD2FB" w14:textId="09F71FC6" w:rsidR="008E2FF0" w:rsidRPr="0096457B" w:rsidRDefault="008E2FF0" w:rsidP="00E04F90">
            <w:pPr>
              <w:autoSpaceDE w:val="0"/>
              <w:autoSpaceDN w:val="0"/>
              <w:spacing w:after="186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>Zástupce stavbyvedoucího</w:t>
            </w:r>
            <w:r w:rsidRPr="0096457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C90B" w14:textId="77777777" w:rsidR="008E2FF0" w:rsidRPr="0096457B" w:rsidRDefault="008E2FF0" w:rsidP="00E04F90">
            <w:pPr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</w:pPr>
            <w:r w:rsidRPr="0096457B">
              <w:rPr>
                <w:rFonts w:ascii="Segoe UI" w:hAnsi="Segoe UI" w:cs="Segoe UI"/>
                <w:b/>
                <w:sz w:val="20"/>
                <w:szCs w:val="18"/>
              </w:rPr>
              <w:t xml:space="preserve">Jméno, příjmení, titul: </w:t>
            </w:r>
            <w:r w:rsidRPr="0096457B"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8E2FF0" w:rsidRPr="0096457B" w14:paraId="12E145A5" w14:textId="77777777" w:rsidTr="00E04F90">
        <w:trPr>
          <w:trHeight w:val="555"/>
          <w:jc w:val="center"/>
        </w:trPr>
        <w:tc>
          <w:tcPr>
            <w:tcW w:w="9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CAE3" w14:textId="77777777" w:rsidR="008E2FF0" w:rsidRPr="0096457B" w:rsidRDefault="008E2FF0" w:rsidP="00E04F90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0503366B" w14:textId="77777777" w:rsidR="008E2FF0" w:rsidRPr="00F53D78" w:rsidRDefault="008E2FF0" w:rsidP="00E04F90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F53D78">
              <w:rPr>
                <w:rFonts w:ascii="Segoe UI" w:hAnsi="Segoe UI" w:cs="Segoe UI"/>
                <w:sz w:val="20"/>
                <w:szCs w:val="20"/>
              </w:rPr>
              <w:t xml:space="preserve">Právní vztah k účastníkovi zadávacího řízení: </w:t>
            </w:r>
            <w:r w:rsidRPr="00F53D78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4FBF068C" w14:textId="77777777" w:rsidR="008E2FF0" w:rsidRPr="00F53D78" w:rsidRDefault="008E2FF0" w:rsidP="00E04F90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F53D78">
              <w:rPr>
                <w:rFonts w:ascii="Segoe UI" w:hAnsi="Segoe UI" w:cs="Segoe UI"/>
                <w:sz w:val="20"/>
                <w:szCs w:val="20"/>
              </w:rPr>
              <w:t xml:space="preserve">Praxe v oboru: </w:t>
            </w:r>
            <w:r w:rsidRPr="00F53D78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</w:t>
            </w:r>
          </w:p>
          <w:p w14:paraId="6E6B125B" w14:textId="77777777" w:rsidR="008E2FF0" w:rsidRPr="00F53D78" w:rsidRDefault="008E2FF0" w:rsidP="00E04F90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F53D78">
              <w:rPr>
                <w:rFonts w:ascii="Segoe UI" w:hAnsi="Segoe UI" w:cs="Segoe UI"/>
                <w:sz w:val="20"/>
                <w:szCs w:val="20"/>
              </w:rPr>
              <w:t xml:space="preserve">Vzdělání SŠ/VŠ: </w:t>
            </w:r>
            <w:r w:rsidRPr="00F53D78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…………………………</w:t>
            </w:r>
          </w:p>
          <w:p w14:paraId="1CAC23AC" w14:textId="77777777" w:rsidR="008E2FF0" w:rsidRPr="0096457B" w:rsidRDefault="008E2FF0" w:rsidP="00E04F90">
            <w:pPr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4F8B585C" w14:textId="77777777" w:rsidR="008E2FF0" w:rsidRPr="0096457B" w:rsidRDefault="008E2FF0" w:rsidP="00A92358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p w14:paraId="66AC101C" w14:textId="77777777" w:rsidR="008E2FF0" w:rsidRPr="0096457B" w:rsidRDefault="008E2FF0" w:rsidP="00A92358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p w14:paraId="3303DFC7" w14:textId="77777777" w:rsidR="00956E42" w:rsidRPr="0096457B" w:rsidRDefault="00956E42">
      <w:pPr>
        <w:rPr>
          <w:rFonts w:ascii="Segoe UI" w:hAnsi="Segoe UI" w:cs="Segoe UI"/>
          <w:color w:val="000000"/>
          <w:sz w:val="20"/>
          <w:szCs w:val="20"/>
        </w:rPr>
      </w:pPr>
      <w:r w:rsidRPr="0096457B">
        <w:rPr>
          <w:rFonts w:ascii="Segoe UI" w:hAnsi="Segoe UI" w:cs="Segoe UI"/>
          <w:sz w:val="20"/>
          <w:szCs w:val="20"/>
        </w:rPr>
        <w:t>V </w:t>
      </w:r>
      <w:r w:rsidRPr="0096457B">
        <w:rPr>
          <w:rFonts w:ascii="Segoe UI" w:hAnsi="Segoe UI" w:cs="Segoe UI"/>
          <w:color w:val="000000"/>
          <w:sz w:val="20"/>
          <w:szCs w:val="20"/>
          <w:highlight w:val="yellow"/>
        </w:rPr>
        <w:t>………………………</w:t>
      </w:r>
      <w:r w:rsidRPr="0096457B">
        <w:rPr>
          <w:rFonts w:ascii="Segoe UI" w:hAnsi="Segoe UI" w:cs="Segoe UI"/>
          <w:sz w:val="20"/>
          <w:szCs w:val="20"/>
        </w:rPr>
        <w:t xml:space="preserve"> dne </w:t>
      </w:r>
      <w:r w:rsidRPr="0096457B">
        <w:rPr>
          <w:rFonts w:ascii="Segoe UI" w:hAnsi="Segoe UI" w:cs="Segoe UI"/>
          <w:color w:val="000000"/>
          <w:sz w:val="20"/>
          <w:szCs w:val="20"/>
          <w:highlight w:val="yellow"/>
        </w:rPr>
        <w:t>………………………</w:t>
      </w:r>
    </w:p>
    <w:p w14:paraId="36AC9522" w14:textId="77777777" w:rsidR="00C76E87" w:rsidRDefault="00C76E87">
      <w:pPr>
        <w:rPr>
          <w:rFonts w:ascii="Segoe UI" w:hAnsi="Segoe UI" w:cs="Segoe UI"/>
          <w:color w:val="000000"/>
          <w:sz w:val="20"/>
          <w:szCs w:val="20"/>
        </w:rPr>
      </w:pPr>
    </w:p>
    <w:p w14:paraId="7A8E6530" w14:textId="77777777" w:rsidR="0096457B" w:rsidRPr="0096457B" w:rsidRDefault="0096457B">
      <w:pPr>
        <w:rPr>
          <w:rFonts w:ascii="Segoe UI" w:hAnsi="Segoe UI" w:cs="Segoe UI"/>
          <w:color w:val="000000"/>
          <w:sz w:val="20"/>
          <w:szCs w:val="20"/>
        </w:rPr>
      </w:pPr>
    </w:p>
    <w:p w14:paraId="15E209E7" w14:textId="77777777" w:rsidR="00956E42" w:rsidRPr="0096457B" w:rsidRDefault="00956E42">
      <w:pPr>
        <w:rPr>
          <w:rFonts w:ascii="Segoe UI" w:hAnsi="Segoe UI" w:cs="Segoe UI"/>
          <w:color w:val="000000"/>
          <w:sz w:val="20"/>
          <w:szCs w:val="20"/>
        </w:rPr>
      </w:pPr>
    </w:p>
    <w:p w14:paraId="1BA2A083" w14:textId="77777777" w:rsidR="00956E42" w:rsidRPr="0096457B" w:rsidRDefault="00956E42">
      <w:pPr>
        <w:tabs>
          <w:tab w:val="center" w:pos="6521"/>
        </w:tabs>
        <w:rPr>
          <w:rFonts w:ascii="Segoe UI" w:hAnsi="Segoe UI" w:cs="Segoe UI"/>
          <w:bCs/>
          <w:i/>
          <w:color w:val="000000"/>
          <w:sz w:val="18"/>
          <w:szCs w:val="18"/>
        </w:rPr>
      </w:pPr>
      <w:r w:rsidRPr="0096457B">
        <w:rPr>
          <w:rFonts w:ascii="Segoe UI" w:hAnsi="Segoe UI" w:cs="Segoe UI"/>
          <w:bCs/>
          <w:color w:val="000000"/>
          <w:sz w:val="20"/>
          <w:szCs w:val="20"/>
        </w:rPr>
        <w:tab/>
      </w:r>
      <w:r w:rsidRPr="0096457B">
        <w:rPr>
          <w:rFonts w:ascii="Segoe UI" w:hAnsi="Segoe UI" w:cs="Segoe UI"/>
          <w:bCs/>
          <w:color w:val="000000"/>
          <w:sz w:val="20"/>
          <w:szCs w:val="20"/>
          <w:highlight w:val="yellow"/>
        </w:rPr>
        <w:t>________________________________</w:t>
      </w:r>
    </w:p>
    <w:p w14:paraId="48F480E7" w14:textId="77777777" w:rsidR="00956E42" w:rsidRPr="0096457B" w:rsidRDefault="002133FD">
      <w:pPr>
        <w:tabs>
          <w:tab w:val="center" w:pos="6521"/>
        </w:tabs>
        <w:rPr>
          <w:rFonts w:ascii="Segoe UI" w:hAnsi="Segoe UI" w:cs="Segoe UI"/>
        </w:rPr>
      </w:pPr>
      <w:r w:rsidRPr="0096457B">
        <w:rPr>
          <w:rFonts w:ascii="Segoe UI" w:hAnsi="Segoe UI" w:cs="Segoe UI"/>
          <w:bCs/>
          <w:i/>
          <w:color w:val="000000"/>
          <w:sz w:val="18"/>
          <w:szCs w:val="18"/>
        </w:rPr>
        <w:tab/>
        <w:t>(Jméno a podpis osoby)</w:t>
      </w:r>
      <w:r w:rsidR="00956E42" w:rsidRPr="0096457B">
        <w:rPr>
          <w:rFonts w:ascii="Segoe UI" w:hAnsi="Segoe UI" w:cs="Segoe UI"/>
          <w:bCs/>
          <w:i/>
          <w:color w:val="000000"/>
          <w:sz w:val="18"/>
          <w:szCs w:val="18"/>
        </w:rPr>
        <w:br/>
        <w:t xml:space="preserve"> </w:t>
      </w:r>
      <w:r w:rsidR="00956E42" w:rsidRPr="0096457B">
        <w:rPr>
          <w:rFonts w:ascii="Segoe UI" w:hAnsi="Segoe UI" w:cs="Segoe UI"/>
          <w:bCs/>
          <w:i/>
          <w:color w:val="000000"/>
          <w:sz w:val="18"/>
          <w:szCs w:val="18"/>
        </w:rPr>
        <w:tab/>
        <w:t>oprávněné zastupovat dodavatele)</w:t>
      </w:r>
    </w:p>
    <w:sectPr w:rsidR="00956E42" w:rsidRPr="0096457B">
      <w:footerReference w:type="default" r:id="rId7"/>
      <w:footerReference w:type="first" r:id="rId8"/>
      <w:pgSz w:w="11906" w:h="16838"/>
      <w:pgMar w:top="1418" w:right="1247" w:bottom="709" w:left="124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DF4F" w14:textId="77777777" w:rsidR="001514F4" w:rsidRDefault="001514F4">
      <w:r>
        <w:separator/>
      </w:r>
    </w:p>
  </w:endnote>
  <w:endnote w:type="continuationSeparator" w:id="0">
    <w:p w14:paraId="5DD0700B" w14:textId="77777777" w:rsidR="001514F4" w:rsidRDefault="0015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B0FC" w14:textId="469FB307" w:rsidR="00956E42" w:rsidRDefault="00707B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1CE6EE6A" wp14:editId="7D1FC3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180"/>
              <wp:effectExtent l="0" t="635" r="5080" b="635"/>
              <wp:wrapSquare wrapText="bothSides"/>
              <wp:docPr id="19844310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52322" w14:textId="77777777" w:rsidR="00956E42" w:rsidRDefault="00956E4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C7615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6EE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" o:allowincell="f" stroked="f">
              <v:fill opacity="0"/>
              <v:textbox inset="0,0,0,0">
                <w:txbxContent>
                  <w:p w14:paraId="62552322" w14:textId="77777777" w:rsidR="00956E42" w:rsidRDefault="00956E4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C7615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834D" w14:textId="77777777" w:rsidR="00956E42" w:rsidRDefault="00956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5EF2" w14:textId="77777777" w:rsidR="001514F4" w:rsidRDefault="001514F4">
      <w:r>
        <w:separator/>
      </w:r>
    </w:p>
  </w:footnote>
  <w:footnote w:type="continuationSeparator" w:id="0">
    <w:p w14:paraId="64E6A4E0" w14:textId="77777777" w:rsidR="001514F4" w:rsidRDefault="0015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5E6DB0"/>
    <w:multiLevelType w:val="hybridMultilevel"/>
    <w:tmpl w:val="41DE495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E327EB"/>
    <w:multiLevelType w:val="multilevel"/>
    <w:tmpl w:val="33FEFB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F8130A"/>
    <w:multiLevelType w:val="multilevel"/>
    <w:tmpl w:val="544405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8172F3"/>
    <w:multiLevelType w:val="multilevel"/>
    <w:tmpl w:val="4036E6F4"/>
    <w:lvl w:ilvl="0">
      <w:start w:val="3"/>
      <w:numFmt w:val="bullet"/>
      <w:lvlText w:val="-"/>
      <w:lvlJc w:val="left"/>
      <w:pPr>
        <w:ind w:left="1185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F02303"/>
    <w:multiLevelType w:val="hybridMultilevel"/>
    <w:tmpl w:val="BF50EA1C"/>
    <w:lvl w:ilvl="0" w:tplc="4B16085E">
      <w:start w:val="5"/>
      <w:numFmt w:val="bullet"/>
      <w:lvlText w:val="-"/>
      <w:lvlJc w:val="left"/>
      <w:pPr>
        <w:ind w:left="2138" w:hanging="360"/>
      </w:pPr>
      <w:rPr>
        <w:rFonts w:ascii="Segoe UI" w:eastAsia="Calibr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E6A10"/>
    <w:multiLevelType w:val="hybridMultilevel"/>
    <w:tmpl w:val="BE30BAE8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16099790">
    <w:abstractNumId w:val="0"/>
  </w:num>
  <w:num w:numId="2" w16cid:durableId="1629966211">
    <w:abstractNumId w:val="1"/>
  </w:num>
  <w:num w:numId="3" w16cid:durableId="348914703">
    <w:abstractNumId w:val="2"/>
  </w:num>
  <w:num w:numId="4" w16cid:durableId="1458643321">
    <w:abstractNumId w:val="4"/>
  </w:num>
  <w:num w:numId="5" w16cid:durableId="1412779785">
    <w:abstractNumId w:val="5"/>
  </w:num>
  <w:num w:numId="6" w16cid:durableId="1409309743">
    <w:abstractNumId w:val="8"/>
  </w:num>
  <w:num w:numId="7" w16cid:durableId="1142578251">
    <w:abstractNumId w:val="9"/>
  </w:num>
  <w:num w:numId="8" w16cid:durableId="4332244">
    <w:abstractNumId w:val="3"/>
  </w:num>
  <w:num w:numId="9" w16cid:durableId="1533882352">
    <w:abstractNumId w:val="6"/>
  </w:num>
  <w:num w:numId="10" w16cid:durableId="745885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63"/>
    <w:rsid w:val="00000C6A"/>
    <w:rsid w:val="00003E91"/>
    <w:rsid w:val="0000663C"/>
    <w:rsid w:val="00047AAF"/>
    <w:rsid w:val="000568FF"/>
    <w:rsid w:val="00062D95"/>
    <w:rsid w:val="00084196"/>
    <w:rsid w:val="00091D32"/>
    <w:rsid w:val="00093218"/>
    <w:rsid w:val="000C6368"/>
    <w:rsid w:val="000E2F3F"/>
    <w:rsid w:val="00111AE5"/>
    <w:rsid w:val="0011637D"/>
    <w:rsid w:val="00127A30"/>
    <w:rsid w:val="001514F4"/>
    <w:rsid w:val="0017180D"/>
    <w:rsid w:val="001923E2"/>
    <w:rsid w:val="001A59D2"/>
    <w:rsid w:val="001B4761"/>
    <w:rsid w:val="001E0770"/>
    <w:rsid w:val="00200909"/>
    <w:rsid w:val="002133FD"/>
    <w:rsid w:val="00227255"/>
    <w:rsid w:val="002C12A5"/>
    <w:rsid w:val="002C4563"/>
    <w:rsid w:val="002E3FB8"/>
    <w:rsid w:val="002E7152"/>
    <w:rsid w:val="003137B5"/>
    <w:rsid w:val="00315994"/>
    <w:rsid w:val="003529F4"/>
    <w:rsid w:val="003E75E2"/>
    <w:rsid w:val="003E7F6E"/>
    <w:rsid w:val="003F6C7F"/>
    <w:rsid w:val="004103D3"/>
    <w:rsid w:val="00413DD2"/>
    <w:rsid w:val="00424CF9"/>
    <w:rsid w:val="00456663"/>
    <w:rsid w:val="00484C23"/>
    <w:rsid w:val="0049735F"/>
    <w:rsid w:val="0049787D"/>
    <w:rsid w:val="004B7F39"/>
    <w:rsid w:val="004F1B03"/>
    <w:rsid w:val="0050385F"/>
    <w:rsid w:val="005279AF"/>
    <w:rsid w:val="0054730F"/>
    <w:rsid w:val="0055345E"/>
    <w:rsid w:val="00555256"/>
    <w:rsid w:val="00560386"/>
    <w:rsid w:val="00560CE0"/>
    <w:rsid w:val="00571AEF"/>
    <w:rsid w:val="005755D3"/>
    <w:rsid w:val="00582535"/>
    <w:rsid w:val="005A4381"/>
    <w:rsid w:val="005C4A16"/>
    <w:rsid w:val="005F380E"/>
    <w:rsid w:val="006105A6"/>
    <w:rsid w:val="00617C41"/>
    <w:rsid w:val="00630F5C"/>
    <w:rsid w:val="00643145"/>
    <w:rsid w:val="006635F4"/>
    <w:rsid w:val="00687AA4"/>
    <w:rsid w:val="006942F0"/>
    <w:rsid w:val="006C7615"/>
    <w:rsid w:val="006D245B"/>
    <w:rsid w:val="00707B6F"/>
    <w:rsid w:val="0071072F"/>
    <w:rsid w:val="007122D4"/>
    <w:rsid w:val="00712C20"/>
    <w:rsid w:val="00773980"/>
    <w:rsid w:val="00774FEE"/>
    <w:rsid w:val="007C18C8"/>
    <w:rsid w:val="007D2F4D"/>
    <w:rsid w:val="007D70E7"/>
    <w:rsid w:val="007F6F4B"/>
    <w:rsid w:val="008205C5"/>
    <w:rsid w:val="00832EE4"/>
    <w:rsid w:val="008C0FF5"/>
    <w:rsid w:val="008D0B1B"/>
    <w:rsid w:val="008E2FF0"/>
    <w:rsid w:val="008F5EAD"/>
    <w:rsid w:val="009552C2"/>
    <w:rsid w:val="00956E42"/>
    <w:rsid w:val="00957914"/>
    <w:rsid w:val="0096457B"/>
    <w:rsid w:val="00985986"/>
    <w:rsid w:val="009920CE"/>
    <w:rsid w:val="009A2623"/>
    <w:rsid w:val="009E2FD4"/>
    <w:rsid w:val="009E3733"/>
    <w:rsid w:val="00A055B8"/>
    <w:rsid w:val="00A2419C"/>
    <w:rsid w:val="00A42442"/>
    <w:rsid w:val="00A4560C"/>
    <w:rsid w:val="00A80EF9"/>
    <w:rsid w:val="00A9170D"/>
    <w:rsid w:val="00A92358"/>
    <w:rsid w:val="00A97F22"/>
    <w:rsid w:val="00AA00C9"/>
    <w:rsid w:val="00AA6DEE"/>
    <w:rsid w:val="00AB7C7E"/>
    <w:rsid w:val="00AC51F6"/>
    <w:rsid w:val="00AD61A6"/>
    <w:rsid w:val="00AF6D4D"/>
    <w:rsid w:val="00B023C1"/>
    <w:rsid w:val="00B25794"/>
    <w:rsid w:val="00B26529"/>
    <w:rsid w:val="00B428B6"/>
    <w:rsid w:val="00B6140C"/>
    <w:rsid w:val="00B65C44"/>
    <w:rsid w:val="00B71E0E"/>
    <w:rsid w:val="00B76C32"/>
    <w:rsid w:val="00B84EE2"/>
    <w:rsid w:val="00B85C19"/>
    <w:rsid w:val="00B94EE1"/>
    <w:rsid w:val="00BA5C9E"/>
    <w:rsid w:val="00BD7E6F"/>
    <w:rsid w:val="00BE1457"/>
    <w:rsid w:val="00BE7C43"/>
    <w:rsid w:val="00C11055"/>
    <w:rsid w:val="00C3043A"/>
    <w:rsid w:val="00C34A20"/>
    <w:rsid w:val="00C451DC"/>
    <w:rsid w:val="00C72D09"/>
    <w:rsid w:val="00C743E6"/>
    <w:rsid w:val="00C75D61"/>
    <w:rsid w:val="00C76E87"/>
    <w:rsid w:val="00C86A71"/>
    <w:rsid w:val="00CA1D5F"/>
    <w:rsid w:val="00CB4126"/>
    <w:rsid w:val="00CE117C"/>
    <w:rsid w:val="00CF2DF4"/>
    <w:rsid w:val="00D05F40"/>
    <w:rsid w:val="00D20EA6"/>
    <w:rsid w:val="00D233AD"/>
    <w:rsid w:val="00D30686"/>
    <w:rsid w:val="00D34565"/>
    <w:rsid w:val="00D61CFD"/>
    <w:rsid w:val="00D821D5"/>
    <w:rsid w:val="00DA6010"/>
    <w:rsid w:val="00DD40A8"/>
    <w:rsid w:val="00DE2334"/>
    <w:rsid w:val="00DF2CBF"/>
    <w:rsid w:val="00E2766E"/>
    <w:rsid w:val="00E47B18"/>
    <w:rsid w:val="00E56FC7"/>
    <w:rsid w:val="00E8581C"/>
    <w:rsid w:val="00E87E4B"/>
    <w:rsid w:val="00E94C89"/>
    <w:rsid w:val="00EC399F"/>
    <w:rsid w:val="00EF268E"/>
    <w:rsid w:val="00F53D78"/>
    <w:rsid w:val="00F74A5E"/>
    <w:rsid w:val="00F93F2F"/>
    <w:rsid w:val="00FB73CE"/>
    <w:rsid w:val="00FD3AF6"/>
    <w:rsid w:val="00FD54A9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3F3032"/>
  <w15:chartTrackingRefBased/>
  <w15:docId w15:val="{B25FD73F-4C89-437A-8B02-B816CA8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35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 w:hint="default"/>
      <w:b/>
      <w:color w:val="000000"/>
      <w:sz w:val="20"/>
      <w:szCs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ahoma" w:eastAsia="Calibri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b/>
      <w:i w:val="0"/>
      <w:sz w:val="24"/>
      <w:szCs w:val="24"/>
    </w:rPr>
  </w:style>
  <w:style w:type="character" w:customStyle="1" w:styleId="WW8Num6z2">
    <w:name w:val="WW8Num6z2"/>
    <w:rPr>
      <w:rFonts w:ascii="Symbol" w:eastAsia="Times New Roman" w:hAnsi="Symbol" w:cs="Times New Roman" w:hint="default"/>
      <w:b/>
      <w:i w:val="0"/>
    </w:rPr>
  </w:style>
  <w:style w:type="character" w:customStyle="1" w:styleId="WW8Num7z0">
    <w:name w:val="WW8Num7z0"/>
    <w:rPr>
      <w:rFonts w:ascii="Tahoma" w:eastAsia="Calibri" w:hAnsi="Tahom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ahoma" w:eastAsia="Times New Roman" w:hAnsi="Tahoma" w:cs="Tahom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cs="Calibri"/>
      <w:sz w:val="22"/>
      <w:szCs w:val="22"/>
    </w:rPr>
  </w:style>
  <w:style w:type="character" w:customStyle="1" w:styleId="ZpatChar">
    <w:name w:val="Zápatí Char"/>
    <w:rPr>
      <w:rFonts w:cs="Calibri"/>
      <w:sz w:val="22"/>
      <w:szCs w:val="22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TextpoznpodarouChar">
    <w:name w:val="Text pozn. pod čarou Char"/>
    <w:rPr>
      <w:rFonts w:cs="Calibri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cs="Calibri"/>
    </w:rPr>
  </w:style>
  <w:style w:type="character" w:customStyle="1" w:styleId="PedmtkomenteChar">
    <w:name w:val="Předmět komentáře Char"/>
    <w:rPr>
      <w:rFonts w:cs="Calibri"/>
      <w:b/>
      <w:bCs/>
    </w:rPr>
  </w:style>
  <w:style w:type="character" w:customStyle="1" w:styleId="TextkomenteChar2">
    <w:name w:val="Text komentáře Char2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aliases w:val="Odstavec_muj,Nad,Odstavec cíl se seznamem,Odstavec se seznamem5,Bullet Number"/>
    <w:basedOn w:val="Normln"/>
    <w:link w:val="OdstavecseseznamemChar"/>
    <w:qFormat/>
    <w:pPr>
      <w:ind w:left="720"/>
      <w:contextualSpacing/>
    </w:p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xtpoznpodarou">
    <w:name w:val="footnote text"/>
    <w:basedOn w:val="Normln"/>
    <w:rPr>
      <w:rFonts w:cs="Times New Roman"/>
      <w:sz w:val="20"/>
      <w:szCs w:val="20"/>
      <w:lang w:val="x-non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ednmka1zvraznn21">
    <w:name w:val="Střední mřížka 1 – zvýraznění 21"/>
    <w:basedOn w:val="Normln"/>
    <w:pPr>
      <w:spacing w:after="200" w:line="276" w:lineRule="auto"/>
      <w:ind w:left="720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Default">
    <w:name w:val="Default"/>
    <w:qFormat/>
    <w:rsid w:val="002C4563"/>
    <w:pPr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Bullet Number Char"/>
    <w:link w:val="Odstavecseseznamem"/>
    <w:qFormat/>
    <w:locked/>
    <w:rsid w:val="00AD61A6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DABONA s.r.o.</dc:creator>
  <cp:keywords/>
  <cp:lastModifiedBy>Veronika Kloudová</cp:lastModifiedBy>
  <cp:revision>11</cp:revision>
  <cp:lastPrinted>2025-05-27T11:39:00Z</cp:lastPrinted>
  <dcterms:created xsi:type="dcterms:W3CDTF">2026-02-26T09:09:00Z</dcterms:created>
  <dcterms:modified xsi:type="dcterms:W3CDTF">2026-02-26T09:23:00Z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0x010100C51A8F4B85100C4CA7F07F9C34D60438</vt:lpwstr>
  </property>
</Properties>
</file>