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C304DF" w14:textId="77777777" w:rsidR="00956E42" w:rsidRDefault="00956E42">
      <w:pPr>
        <w:jc w:val="right"/>
        <w:rPr>
          <w:rFonts w:ascii="Tahoma" w:hAnsi="Tahoma" w:cs="Tahoma"/>
          <w:b/>
          <w:i/>
          <w:sz w:val="20"/>
          <w:szCs w:val="18"/>
        </w:rPr>
      </w:pPr>
    </w:p>
    <w:p w14:paraId="569ED818" w14:textId="77777777" w:rsidR="000E2F3F" w:rsidRPr="00BB7023" w:rsidRDefault="00B428B6">
      <w:pPr>
        <w:spacing w:after="240"/>
        <w:jc w:val="center"/>
        <w:rPr>
          <w:rFonts w:ascii="Segoe UI" w:hAnsi="Segoe UI" w:cs="Segoe UI"/>
          <w:b/>
          <w:bCs/>
          <w:sz w:val="32"/>
          <w:szCs w:val="32"/>
        </w:rPr>
      </w:pPr>
      <w:r w:rsidRPr="00BB7023">
        <w:rPr>
          <w:rFonts w:ascii="Segoe UI" w:hAnsi="Segoe UI" w:cs="Segoe UI"/>
          <w:b/>
          <w:bCs/>
          <w:sz w:val="32"/>
          <w:szCs w:val="32"/>
        </w:rPr>
        <w:t>REALIZAČNÍ</w:t>
      </w:r>
      <w:r w:rsidR="00456663" w:rsidRPr="00BB7023">
        <w:rPr>
          <w:rFonts w:ascii="Segoe UI" w:hAnsi="Segoe UI" w:cs="Segoe UI"/>
          <w:b/>
          <w:bCs/>
          <w:sz w:val="32"/>
          <w:szCs w:val="32"/>
        </w:rPr>
        <w:t xml:space="preserve"> </w:t>
      </w:r>
      <w:r w:rsidRPr="00BB7023">
        <w:rPr>
          <w:rFonts w:ascii="Segoe UI" w:hAnsi="Segoe UI" w:cs="Segoe UI"/>
          <w:b/>
          <w:bCs/>
          <w:sz w:val="32"/>
          <w:szCs w:val="32"/>
        </w:rPr>
        <w:t>TÝM</w:t>
      </w:r>
      <w:r w:rsidR="00456663" w:rsidRPr="00BB7023">
        <w:rPr>
          <w:rFonts w:ascii="Segoe UI" w:hAnsi="Segoe UI" w:cs="Segoe UI"/>
          <w:b/>
          <w:bCs/>
          <w:sz w:val="32"/>
          <w:szCs w:val="32"/>
        </w:rPr>
        <w:t xml:space="preserve"> (seznam techniků)</w:t>
      </w:r>
    </w:p>
    <w:p w14:paraId="26D4FEF1" w14:textId="757F8AF4" w:rsidR="00B428B6" w:rsidRPr="00BB7023" w:rsidRDefault="00B428B6">
      <w:pPr>
        <w:spacing w:after="240"/>
        <w:jc w:val="center"/>
        <w:rPr>
          <w:rFonts w:ascii="Segoe UI" w:hAnsi="Segoe UI" w:cs="Segoe UI"/>
          <w:b/>
          <w:bCs/>
          <w:sz w:val="24"/>
          <w:szCs w:val="24"/>
        </w:rPr>
      </w:pPr>
      <w:r w:rsidRPr="00BB7023">
        <w:rPr>
          <w:rFonts w:ascii="Segoe UI" w:hAnsi="Segoe UI" w:cs="Segoe UI"/>
          <w:b/>
          <w:bCs/>
          <w:sz w:val="24"/>
          <w:szCs w:val="24"/>
        </w:rPr>
        <w:t>PRO ÚČELY</w:t>
      </w:r>
      <w:r w:rsidR="00456663" w:rsidRPr="00BB7023">
        <w:rPr>
          <w:rFonts w:ascii="Segoe UI" w:hAnsi="Segoe UI" w:cs="Segoe UI"/>
          <w:b/>
          <w:bCs/>
          <w:sz w:val="24"/>
          <w:szCs w:val="24"/>
        </w:rPr>
        <w:t xml:space="preserve"> PROKÁZÁNÍ KVALIF</w:t>
      </w:r>
      <w:r w:rsidR="00484C23" w:rsidRPr="00BB7023">
        <w:rPr>
          <w:rFonts w:ascii="Segoe UI" w:hAnsi="Segoe UI" w:cs="Segoe UI"/>
          <w:b/>
          <w:bCs/>
          <w:sz w:val="24"/>
          <w:szCs w:val="24"/>
        </w:rPr>
        <w:t>I</w:t>
      </w:r>
      <w:r w:rsidR="00456663" w:rsidRPr="00BB7023">
        <w:rPr>
          <w:rFonts w:ascii="Segoe UI" w:hAnsi="Segoe UI" w:cs="Segoe UI"/>
          <w:b/>
          <w:bCs/>
          <w:sz w:val="24"/>
          <w:szCs w:val="24"/>
        </w:rPr>
        <w:t xml:space="preserve">KACE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403"/>
      </w:tblGrid>
      <w:tr w:rsidR="00956E42" w:rsidRPr="00BB7023" w14:paraId="7AADCC69" w14:textId="77777777">
        <w:trPr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4451E72" w14:textId="51ACDC30" w:rsidR="00956E42" w:rsidRPr="00BB7023" w:rsidRDefault="00956E42">
            <w:pPr>
              <w:jc w:val="center"/>
              <w:rPr>
                <w:rFonts w:ascii="Segoe UI" w:hAnsi="Segoe UI" w:cs="Segoe UI"/>
              </w:rPr>
            </w:pPr>
            <w:r w:rsidRPr="00BB7023">
              <w:rPr>
                <w:rFonts w:ascii="Segoe UI" w:hAnsi="Segoe UI" w:cs="Segoe UI"/>
                <w:b/>
                <w:bCs/>
                <w:sz w:val="20"/>
              </w:rPr>
              <w:t>1. Název veřejné zakázky</w:t>
            </w:r>
            <w:r w:rsidR="00D05F40" w:rsidRPr="00BB7023">
              <w:rPr>
                <w:rFonts w:ascii="Segoe UI" w:hAnsi="Segoe UI" w:cs="Segoe UI"/>
                <w:b/>
                <w:bCs/>
                <w:sz w:val="20"/>
              </w:rPr>
              <w:t xml:space="preserve"> na </w:t>
            </w:r>
            <w:r w:rsidR="00BB7023" w:rsidRPr="00BB7023">
              <w:rPr>
                <w:rFonts w:ascii="Segoe UI" w:hAnsi="Segoe UI" w:cs="Segoe UI"/>
                <w:b/>
                <w:bCs/>
                <w:sz w:val="20"/>
              </w:rPr>
              <w:t>stavební práce</w:t>
            </w:r>
          </w:p>
        </w:tc>
      </w:tr>
      <w:tr w:rsidR="00956E42" w:rsidRPr="00BB7023" w14:paraId="55933604" w14:textId="77777777" w:rsidTr="00BB7023">
        <w:trPr>
          <w:trHeight w:val="345"/>
          <w:jc w:val="center"/>
        </w:trPr>
        <w:tc>
          <w:tcPr>
            <w:tcW w:w="941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F0C7" w:themeFill="accent3" w:themeFillTint="33"/>
            <w:vAlign w:val="center"/>
          </w:tcPr>
          <w:p w14:paraId="7887BF8B" w14:textId="1D607BE0" w:rsidR="00AD61A6" w:rsidRPr="00BB7023" w:rsidRDefault="00BB7023" w:rsidP="00AD61A6">
            <w:pPr>
              <w:jc w:val="center"/>
              <w:rPr>
                <w:rFonts w:ascii="Segoe UI" w:hAnsi="Segoe UI" w:cs="Segoe UI"/>
                <w:b/>
                <w:caps/>
                <w:u w:val="single"/>
                <w:lang w:val="x-none"/>
              </w:rPr>
            </w:pPr>
            <w:r w:rsidRPr="00BB7023">
              <w:rPr>
                <w:rFonts w:ascii="Segoe UI" w:hAnsi="Segoe UI" w:cs="Segoe UI"/>
                <w:b/>
                <w:caps/>
                <w:u w:val="single"/>
                <w:lang w:val="x-none"/>
              </w:rPr>
              <w:t>Přístavba a rekonstrukce sportovní haly Chrudim, II. a III. etapa</w:t>
            </w:r>
          </w:p>
          <w:p w14:paraId="0ACC2AD0" w14:textId="77777777" w:rsidR="00956E42" w:rsidRPr="00BB7023" w:rsidRDefault="00956E42" w:rsidP="00AD61A6">
            <w:pPr>
              <w:jc w:val="center"/>
              <w:rPr>
                <w:rFonts w:ascii="Segoe UI" w:hAnsi="Segoe UI" w:cs="Segoe UI"/>
                <w:b/>
                <w:i/>
                <w:iCs/>
              </w:rPr>
            </w:pPr>
          </w:p>
        </w:tc>
      </w:tr>
      <w:tr w:rsidR="00956E42" w:rsidRPr="00BB7023" w14:paraId="1B37B11D" w14:textId="77777777" w:rsidTr="00BB7023">
        <w:trPr>
          <w:trHeight w:val="395"/>
          <w:jc w:val="center"/>
        </w:trPr>
        <w:tc>
          <w:tcPr>
            <w:tcW w:w="94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F0C7" w:themeFill="accent3" w:themeFillTint="33"/>
            <w:vAlign w:val="center"/>
          </w:tcPr>
          <w:p w14:paraId="0B8C2A19" w14:textId="77777777" w:rsidR="00956E42" w:rsidRPr="00BB7023" w:rsidRDefault="00956E42">
            <w:pPr>
              <w:snapToGrid w:val="0"/>
              <w:rPr>
                <w:rFonts w:ascii="Segoe UI" w:hAnsi="Segoe UI" w:cs="Segoe UI"/>
                <w:b/>
                <w:i/>
                <w:iCs/>
              </w:rPr>
            </w:pPr>
          </w:p>
        </w:tc>
      </w:tr>
      <w:tr w:rsidR="00956E42" w:rsidRPr="00BB7023" w14:paraId="05E8DD2F" w14:textId="77777777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2926992" w14:textId="77777777" w:rsidR="00956E42" w:rsidRPr="00BB7023" w:rsidRDefault="00956E42">
            <w:pPr>
              <w:jc w:val="center"/>
              <w:rPr>
                <w:rFonts w:ascii="Segoe UI" w:hAnsi="Segoe UI" w:cs="Segoe UI"/>
              </w:rPr>
            </w:pPr>
            <w:r w:rsidRPr="00BB7023">
              <w:rPr>
                <w:rFonts w:ascii="Segoe UI" w:hAnsi="Segoe UI" w:cs="Segoe UI"/>
                <w:b/>
                <w:bCs/>
                <w:sz w:val="20"/>
              </w:rPr>
              <w:t xml:space="preserve">2. Identifikační </w:t>
            </w:r>
            <w:r w:rsidR="00456663" w:rsidRPr="00BB7023">
              <w:rPr>
                <w:rFonts w:ascii="Segoe UI" w:hAnsi="Segoe UI" w:cs="Segoe UI"/>
                <w:b/>
                <w:bCs/>
                <w:sz w:val="20"/>
              </w:rPr>
              <w:t xml:space="preserve">údaje </w:t>
            </w:r>
            <w:r w:rsidRPr="00BB7023">
              <w:rPr>
                <w:rFonts w:ascii="Segoe UI" w:hAnsi="Segoe UI" w:cs="Segoe UI"/>
                <w:b/>
                <w:bCs/>
                <w:sz w:val="20"/>
              </w:rPr>
              <w:t>účastníka zadávacího řízení</w:t>
            </w:r>
          </w:p>
        </w:tc>
      </w:tr>
      <w:tr w:rsidR="00956E42" w:rsidRPr="00BB7023" w14:paraId="7E591BB1" w14:textId="77777777">
        <w:trPr>
          <w:trHeight w:val="521"/>
          <w:jc w:val="center"/>
        </w:trPr>
        <w:tc>
          <w:tcPr>
            <w:tcW w:w="30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1111" w14:textId="77777777" w:rsidR="00956E42" w:rsidRPr="00BB7023" w:rsidRDefault="00956E42">
            <w:pPr>
              <w:jc w:val="center"/>
              <w:rPr>
                <w:rFonts w:ascii="Segoe UI" w:hAnsi="Segoe UI" w:cs="Segoe UI"/>
              </w:rPr>
            </w:pPr>
            <w:r w:rsidRPr="00BB7023">
              <w:rPr>
                <w:rFonts w:ascii="Segoe UI" w:hAnsi="Segoe UI" w:cs="Segoe UI"/>
                <w:sz w:val="20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ED8D78" w14:textId="6A837234" w:rsidR="00956E42" w:rsidRPr="00BB7023" w:rsidRDefault="00BB7023">
            <w:pPr>
              <w:snapToGrid w:val="0"/>
              <w:jc w:val="center"/>
              <w:rPr>
                <w:rFonts w:ascii="Segoe UI" w:hAnsi="Segoe UI" w:cs="Segoe UI"/>
                <w:b/>
                <w:sz w:val="20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  <w:r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</w:tr>
      <w:tr w:rsidR="00956E42" w:rsidRPr="00BB7023" w14:paraId="42748F87" w14:textId="77777777">
        <w:trPr>
          <w:trHeight w:val="521"/>
          <w:jc w:val="center"/>
        </w:trPr>
        <w:tc>
          <w:tcPr>
            <w:tcW w:w="30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531B" w14:textId="77777777" w:rsidR="00956E42" w:rsidRPr="00BB7023" w:rsidRDefault="00956E42">
            <w:pPr>
              <w:jc w:val="center"/>
              <w:rPr>
                <w:rFonts w:ascii="Segoe UI" w:hAnsi="Segoe UI" w:cs="Segoe UI"/>
              </w:rPr>
            </w:pPr>
            <w:r w:rsidRPr="00BB7023">
              <w:rPr>
                <w:rFonts w:ascii="Segoe UI" w:hAnsi="Segoe UI" w:cs="Segoe UI"/>
                <w:sz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E90BBF" w14:textId="1A70E256" w:rsidR="00956E42" w:rsidRPr="00BB7023" w:rsidRDefault="00BB7023">
            <w:pPr>
              <w:snapToGrid w:val="0"/>
              <w:jc w:val="center"/>
              <w:rPr>
                <w:rFonts w:ascii="Segoe UI" w:hAnsi="Segoe UI" w:cs="Segoe UI"/>
                <w:sz w:val="20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  <w:r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</w:tr>
      <w:tr w:rsidR="00956E42" w:rsidRPr="00BB7023" w14:paraId="4E712793" w14:textId="77777777">
        <w:trPr>
          <w:trHeight w:val="521"/>
          <w:jc w:val="center"/>
        </w:trPr>
        <w:tc>
          <w:tcPr>
            <w:tcW w:w="30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12AD" w14:textId="77777777" w:rsidR="00956E42" w:rsidRPr="00BB7023" w:rsidRDefault="00956E42">
            <w:pPr>
              <w:jc w:val="center"/>
              <w:rPr>
                <w:rFonts w:ascii="Segoe UI" w:hAnsi="Segoe UI" w:cs="Segoe UI"/>
              </w:rPr>
            </w:pPr>
            <w:r w:rsidRPr="00BB7023">
              <w:rPr>
                <w:rFonts w:ascii="Segoe UI" w:hAnsi="Segoe UI" w:cs="Segoe UI"/>
                <w:sz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E02826" w14:textId="3271D2D9" w:rsidR="00956E42" w:rsidRPr="00BB7023" w:rsidRDefault="00BB7023">
            <w:pPr>
              <w:snapToGrid w:val="0"/>
              <w:jc w:val="center"/>
              <w:rPr>
                <w:rFonts w:ascii="Segoe UI" w:hAnsi="Segoe UI" w:cs="Segoe UI"/>
                <w:sz w:val="20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  <w:r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</w:tr>
      <w:tr w:rsidR="00956E42" w:rsidRPr="00BB7023" w14:paraId="1005DBC3" w14:textId="77777777">
        <w:trPr>
          <w:trHeight w:val="521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1036" w14:textId="77777777" w:rsidR="00956E42" w:rsidRPr="00BB7023" w:rsidRDefault="00956E42">
            <w:pPr>
              <w:jc w:val="center"/>
              <w:rPr>
                <w:rFonts w:ascii="Segoe UI" w:hAnsi="Segoe UI" w:cs="Segoe UI"/>
              </w:rPr>
            </w:pPr>
            <w:r w:rsidRPr="00BB7023">
              <w:rPr>
                <w:rFonts w:ascii="Segoe UI" w:hAnsi="Segoe UI" w:cs="Segoe UI"/>
                <w:sz w:val="20"/>
              </w:rPr>
              <w:t>Právní forma: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62D157" w14:textId="13917CE2" w:rsidR="00956E42" w:rsidRPr="00BB7023" w:rsidRDefault="00BB7023">
            <w:pPr>
              <w:snapToGrid w:val="0"/>
              <w:jc w:val="center"/>
              <w:rPr>
                <w:rFonts w:ascii="Segoe UI" w:hAnsi="Segoe UI" w:cs="Segoe UI"/>
                <w:sz w:val="20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  <w:r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</w:tr>
    </w:tbl>
    <w:p w14:paraId="4BCC838F" w14:textId="77777777" w:rsidR="00456663" w:rsidRPr="00BB7023" w:rsidRDefault="00456663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7FDFD5DE" w14:textId="6E202A0A" w:rsidR="00456663" w:rsidRPr="00BB7023" w:rsidRDefault="00456663" w:rsidP="00456663">
      <w:pPr>
        <w:jc w:val="center"/>
        <w:rPr>
          <w:rFonts w:ascii="Segoe UI" w:hAnsi="Segoe UI" w:cs="Segoe UI"/>
          <w:sz w:val="20"/>
          <w:szCs w:val="20"/>
        </w:rPr>
      </w:pPr>
      <w:r w:rsidRPr="00BB7023">
        <w:rPr>
          <w:rFonts w:ascii="Segoe UI" w:hAnsi="Segoe UI" w:cs="Segoe UI"/>
          <w:b/>
          <w:bCs/>
          <w:sz w:val="20"/>
          <w:szCs w:val="20"/>
        </w:rPr>
        <w:t>Ú</w:t>
      </w:r>
      <w:r w:rsidRPr="00BB7023">
        <w:rPr>
          <w:rFonts w:ascii="Segoe UI" w:hAnsi="Segoe UI" w:cs="Segoe UI"/>
          <w:b/>
          <w:bCs/>
          <w:sz w:val="20"/>
        </w:rPr>
        <w:t>častník zadávacího řízení tímto čestně prohlašuje, že na plnění veřejné zakázky se bude na příslušných pozicích podílet realizační tým v níže uvedeném složení</w:t>
      </w:r>
      <w:r w:rsidR="00B95BDD">
        <w:rPr>
          <w:rFonts w:ascii="Segoe UI" w:hAnsi="Segoe UI" w:cs="Segoe UI"/>
          <w:b/>
          <w:bCs/>
          <w:sz w:val="20"/>
        </w:rPr>
        <w:t>:</w:t>
      </w:r>
    </w:p>
    <w:p w14:paraId="491CAC72" w14:textId="77777777" w:rsidR="00456663" w:rsidRPr="00BB7023" w:rsidRDefault="00456663" w:rsidP="00456663">
      <w:pPr>
        <w:tabs>
          <w:tab w:val="left" w:pos="0"/>
        </w:tabs>
        <w:jc w:val="both"/>
        <w:rPr>
          <w:rFonts w:ascii="Segoe UI" w:hAnsi="Segoe UI" w:cs="Segoe UI"/>
          <w:bCs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99"/>
        <w:gridCol w:w="4583"/>
      </w:tblGrid>
      <w:tr w:rsidR="00456663" w:rsidRPr="00BB7023" w14:paraId="207EC4BF" w14:textId="77777777" w:rsidTr="00BB7023">
        <w:trPr>
          <w:trHeight w:val="259"/>
          <w:jc w:val="center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vAlign w:val="center"/>
          </w:tcPr>
          <w:p w14:paraId="6C10628F" w14:textId="08EC9C0E" w:rsidR="00456663" w:rsidRPr="00BB7023" w:rsidRDefault="00BB7023" w:rsidP="00C76E87">
            <w:pPr>
              <w:autoSpaceDE w:val="0"/>
              <w:autoSpaceDN w:val="0"/>
              <w:spacing w:after="186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bookmarkStart w:id="0" w:name="_Hlk194918202"/>
            <w:r w:rsidRPr="00BB7023">
              <w:rPr>
                <w:rFonts w:ascii="Segoe UI" w:hAnsi="Segoe UI" w:cs="Segoe UI"/>
                <w:b/>
                <w:bCs/>
                <w:sz w:val="20"/>
                <w:szCs w:val="20"/>
              </w:rPr>
              <w:t>Hlavní stavbyvedoucí</w:t>
            </w:r>
            <w:r w:rsidR="00456663" w:rsidRPr="00BB702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bookmarkEnd w:id="0"/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FD49" w14:textId="4FC9A77B" w:rsidR="00456663" w:rsidRPr="00BB7023" w:rsidRDefault="00456663" w:rsidP="004B7F39">
            <w:pPr>
              <w:rPr>
                <w:rFonts w:ascii="Segoe UI" w:hAnsi="Segoe UI" w:cs="Segoe UI"/>
                <w:b/>
                <w:sz w:val="20"/>
                <w:szCs w:val="18"/>
                <w:highlight w:val="yellow"/>
              </w:rPr>
            </w:pPr>
            <w:r w:rsidRPr="00BB7023">
              <w:rPr>
                <w:rFonts w:ascii="Segoe UI" w:hAnsi="Segoe UI" w:cs="Segoe UI"/>
                <w:b/>
                <w:sz w:val="20"/>
                <w:szCs w:val="18"/>
              </w:rPr>
              <w:t xml:space="preserve">Jméno, příjmení, titul: </w:t>
            </w:r>
            <w:r w:rsidR="00BB7023"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  <w:r w:rsidR="00BB7023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</w:tr>
      <w:tr w:rsidR="00456663" w:rsidRPr="00BB7023" w14:paraId="5F943378" w14:textId="77777777" w:rsidTr="003E75E2">
        <w:trPr>
          <w:trHeight w:val="555"/>
          <w:jc w:val="center"/>
        </w:trPr>
        <w:tc>
          <w:tcPr>
            <w:tcW w:w="9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8417" w14:textId="77777777" w:rsidR="00456663" w:rsidRPr="00BB7023" w:rsidRDefault="00456663" w:rsidP="004B7F39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712E42BD" w14:textId="37128145" w:rsidR="00456663" w:rsidRPr="00BB7023" w:rsidRDefault="00456663" w:rsidP="00456663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BB7023">
              <w:rPr>
                <w:rFonts w:ascii="Segoe UI" w:hAnsi="Segoe UI" w:cs="Segoe UI"/>
                <w:sz w:val="18"/>
                <w:szCs w:val="18"/>
              </w:rPr>
              <w:t xml:space="preserve">Právní vztah k účastníkovi zadávacího řízení: </w:t>
            </w:r>
            <w:r w:rsidR="00BB7023"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  <w:p w14:paraId="16C34B71" w14:textId="603197E9" w:rsidR="00456663" w:rsidRPr="00BB7023" w:rsidRDefault="00456663" w:rsidP="00456663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BB7023">
              <w:rPr>
                <w:rFonts w:ascii="Segoe UI" w:hAnsi="Segoe UI" w:cs="Segoe UI"/>
                <w:sz w:val="18"/>
                <w:szCs w:val="18"/>
              </w:rPr>
              <w:t>Autorizace</w:t>
            </w:r>
            <w:r w:rsidRPr="00BB702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B7023">
              <w:rPr>
                <w:rFonts w:ascii="Segoe UI" w:hAnsi="Segoe UI" w:cs="Segoe UI"/>
                <w:sz w:val="18"/>
                <w:szCs w:val="18"/>
              </w:rPr>
              <w:t xml:space="preserve">v oboru: </w:t>
            </w:r>
            <w:r w:rsidR="00BB7023"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  <w:p w14:paraId="5D31EE6A" w14:textId="7291432E" w:rsidR="00456663" w:rsidRPr="00BB7023" w:rsidRDefault="00AD61A6" w:rsidP="004B7F39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BB7023">
              <w:rPr>
                <w:rFonts w:ascii="Segoe UI" w:hAnsi="Segoe UI" w:cs="Segoe UI"/>
                <w:sz w:val="18"/>
                <w:szCs w:val="18"/>
              </w:rPr>
              <w:t>Praxe v</w:t>
            </w:r>
            <w:r w:rsidR="00D05F40" w:rsidRPr="00BB7023">
              <w:rPr>
                <w:rFonts w:ascii="Segoe UI" w:hAnsi="Segoe UI" w:cs="Segoe UI"/>
                <w:sz w:val="18"/>
                <w:szCs w:val="18"/>
              </w:rPr>
              <w:t> </w:t>
            </w:r>
            <w:r w:rsidRPr="00BB7023">
              <w:rPr>
                <w:rFonts w:ascii="Segoe UI" w:hAnsi="Segoe UI" w:cs="Segoe UI"/>
                <w:sz w:val="18"/>
                <w:szCs w:val="18"/>
              </w:rPr>
              <w:t>oboru</w:t>
            </w:r>
            <w:r w:rsidR="00D05F40" w:rsidRPr="00BB7023">
              <w:rPr>
                <w:rFonts w:ascii="Segoe UI" w:hAnsi="Segoe UI" w:cs="Segoe UI"/>
                <w:sz w:val="18"/>
                <w:szCs w:val="18"/>
              </w:rPr>
              <w:t>:</w:t>
            </w:r>
            <w:r w:rsidR="00BB7023"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 xml:space="preserve"> </w:t>
            </w:r>
            <w:r w:rsidR="00BB7023"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  <w:r w:rsidR="00D05F40" w:rsidRPr="00BB7023">
              <w:rPr>
                <w:rFonts w:ascii="Segoe UI" w:hAnsi="Segoe UI" w:cs="Segoe UI"/>
                <w:sz w:val="18"/>
                <w:szCs w:val="18"/>
              </w:rPr>
              <w:t xml:space="preserve"> let</w:t>
            </w:r>
          </w:p>
        </w:tc>
      </w:tr>
    </w:tbl>
    <w:p w14:paraId="0589C801" w14:textId="77777777" w:rsidR="00A92358" w:rsidRPr="00BB7023" w:rsidRDefault="00A92358" w:rsidP="00A92358">
      <w:pPr>
        <w:tabs>
          <w:tab w:val="left" w:pos="0"/>
        </w:tabs>
        <w:jc w:val="both"/>
        <w:rPr>
          <w:rFonts w:ascii="Segoe UI" w:hAnsi="Segoe UI" w:cs="Segoe UI"/>
          <w:bCs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22"/>
        <w:gridCol w:w="4583"/>
      </w:tblGrid>
      <w:tr w:rsidR="00A92358" w:rsidRPr="00BB7023" w14:paraId="7F3C282C" w14:textId="77777777" w:rsidTr="00BB7023">
        <w:trPr>
          <w:trHeight w:val="259"/>
          <w:jc w:val="center"/>
        </w:trPr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vAlign w:val="center"/>
          </w:tcPr>
          <w:p w14:paraId="11CA91F4" w14:textId="0EA06870" w:rsidR="00A92358" w:rsidRPr="00BB7023" w:rsidRDefault="00BB7023" w:rsidP="00DD40A8">
            <w:pPr>
              <w:autoSpaceDE w:val="0"/>
              <w:autoSpaceDN w:val="0"/>
              <w:spacing w:after="186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B7023">
              <w:rPr>
                <w:rFonts w:ascii="Segoe UI" w:hAnsi="Segoe UI" w:cs="Segoe UI"/>
                <w:b/>
                <w:bCs/>
                <w:sz w:val="20"/>
                <w:szCs w:val="20"/>
              </w:rPr>
              <w:t>Zástupce stavbyvedoucího</w:t>
            </w:r>
            <w:r w:rsidR="00A92358" w:rsidRPr="00BB702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EAF9" w14:textId="57FA226F" w:rsidR="00A92358" w:rsidRPr="00BB7023" w:rsidRDefault="00A92358" w:rsidP="00DD40A8">
            <w:pPr>
              <w:rPr>
                <w:rFonts w:ascii="Segoe UI" w:hAnsi="Segoe UI" w:cs="Segoe UI"/>
                <w:b/>
                <w:sz w:val="20"/>
                <w:szCs w:val="18"/>
                <w:highlight w:val="yellow"/>
              </w:rPr>
            </w:pPr>
            <w:r w:rsidRPr="00BB7023">
              <w:rPr>
                <w:rFonts w:ascii="Segoe UI" w:hAnsi="Segoe UI" w:cs="Segoe UI"/>
                <w:b/>
                <w:sz w:val="20"/>
                <w:szCs w:val="18"/>
              </w:rPr>
              <w:t xml:space="preserve">Jméno, příjmení, titul: </w:t>
            </w:r>
            <w:r w:rsidR="00BB7023"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A92358" w:rsidRPr="00BB7023" w14:paraId="278091B6" w14:textId="77777777" w:rsidTr="00E94C89">
        <w:trPr>
          <w:trHeight w:val="555"/>
          <w:jc w:val="center"/>
        </w:trPr>
        <w:tc>
          <w:tcPr>
            <w:tcW w:w="9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1865" w14:textId="77777777" w:rsidR="00A92358" w:rsidRPr="00BB7023" w:rsidRDefault="00A92358" w:rsidP="00DD40A8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005AB0A3" w14:textId="0212F363" w:rsidR="00A92358" w:rsidRPr="00BB7023" w:rsidRDefault="00A92358" w:rsidP="00A92358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BB7023">
              <w:rPr>
                <w:rFonts w:ascii="Segoe UI" w:hAnsi="Segoe UI" w:cs="Segoe UI"/>
                <w:sz w:val="18"/>
                <w:szCs w:val="18"/>
              </w:rPr>
              <w:t xml:space="preserve">Právní vztah k účastníkovi zadávacího řízení: </w:t>
            </w:r>
            <w:r w:rsidR="00BB7023"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  <w:p w14:paraId="32371DCE" w14:textId="7F9C295E" w:rsidR="00A92358" w:rsidRPr="00BB7023" w:rsidRDefault="00A92358" w:rsidP="00A92358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BB7023">
              <w:rPr>
                <w:rFonts w:ascii="Segoe UI" w:hAnsi="Segoe UI" w:cs="Segoe UI"/>
                <w:sz w:val="18"/>
                <w:szCs w:val="18"/>
              </w:rPr>
              <w:t>Autorizace v oboru:</w:t>
            </w:r>
            <w:r w:rsidR="00BB7023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BB7023"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  <w:p w14:paraId="077F3159" w14:textId="34424A10" w:rsidR="00A92358" w:rsidRPr="00BB7023" w:rsidRDefault="00A92358" w:rsidP="00A92358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BB7023">
              <w:rPr>
                <w:rFonts w:ascii="Segoe UI" w:hAnsi="Segoe UI" w:cs="Segoe UI"/>
                <w:sz w:val="18"/>
                <w:szCs w:val="18"/>
              </w:rPr>
              <w:t>Praxe v</w:t>
            </w:r>
            <w:r w:rsidR="002E3FB8" w:rsidRPr="00BB7023">
              <w:rPr>
                <w:rFonts w:ascii="Segoe UI" w:hAnsi="Segoe UI" w:cs="Segoe UI"/>
                <w:sz w:val="18"/>
                <w:szCs w:val="18"/>
              </w:rPr>
              <w:t xml:space="preserve"> oboru: </w:t>
            </w:r>
            <w:r w:rsidR="00BB7023"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  <w:r w:rsidR="00B95BDD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let</w:t>
            </w:r>
          </w:p>
          <w:p w14:paraId="3594C61A" w14:textId="77777777" w:rsidR="00A92358" w:rsidRPr="00BB7023" w:rsidRDefault="00A92358" w:rsidP="00DD40A8">
            <w:pPr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</w:tbl>
    <w:p w14:paraId="521A7F6B" w14:textId="77777777" w:rsidR="00A92358" w:rsidRPr="00BB7023" w:rsidRDefault="00A92358" w:rsidP="00A92358">
      <w:pPr>
        <w:rPr>
          <w:rFonts w:ascii="Segoe UI" w:hAnsi="Segoe UI" w:cs="Segoe UI"/>
          <w:sz w:val="20"/>
          <w:szCs w:val="20"/>
        </w:rPr>
      </w:pPr>
    </w:p>
    <w:p w14:paraId="5D970A81" w14:textId="77777777" w:rsidR="00A92358" w:rsidRPr="00BB7023" w:rsidRDefault="00A92358" w:rsidP="00A92358">
      <w:pPr>
        <w:tabs>
          <w:tab w:val="left" w:pos="0"/>
        </w:tabs>
        <w:jc w:val="both"/>
        <w:rPr>
          <w:rFonts w:ascii="Segoe UI" w:hAnsi="Segoe UI" w:cs="Segoe UI"/>
          <w:bCs/>
          <w:sz w:val="20"/>
          <w:szCs w:val="20"/>
        </w:rPr>
      </w:pPr>
    </w:p>
    <w:p w14:paraId="3303DFC7" w14:textId="4A61BF28" w:rsidR="00956E42" w:rsidRPr="00BB7023" w:rsidRDefault="00956E42">
      <w:pPr>
        <w:rPr>
          <w:rFonts w:ascii="Segoe UI" w:hAnsi="Segoe UI" w:cs="Segoe UI"/>
          <w:color w:val="000000"/>
          <w:sz w:val="20"/>
          <w:szCs w:val="20"/>
        </w:rPr>
      </w:pPr>
      <w:r w:rsidRPr="00BB7023">
        <w:rPr>
          <w:rFonts w:ascii="Segoe UI" w:hAnsi="Segoe UI" w:cs="Segoe UI"/>
          <w:sz w:val="20"/>
          <w:szCs w:val="20"/>
        </w:rPr>
        <w:t>V </w:t>
      </w:r>
      <w:r w:rsidR="00BB7023" w:rsidRPr="00A13562">
        <w:rPr>
          <w:rFonts w:ascii="Segoe UI" w:hAnsi="Segoe UI" w:cs="Segoe UI"/>
          <w:sz w:val="20"/>
          <w:szCs w:val="20"/>
          <w:highlight w:val="yellow"/>
          <w:lang w:val="en-US"/>
        </w:rPr>
        <w:t>[DOPLNÍ DODAVATEL]</w:t>
      </w:r>
      <w:r w:rsidR="00BB7023">
        <w:rPr>
          <w:rFonts w:ascii="Segoe UI" w:hAnsi="Segoe UI" w:cs="Segoe UI"/>
          <w:sz w:val="20"/>
          <w:szCs w:val="20"/>
          <w:lang w:val="en-US"/>
        </w:rPr>
        <w:t xml:space="preserve"> </w:t>
      </w:r>
      <w:r w:rsidRPr="00BB7023">
        <w:rPr>
          <w:rFonts w:ascii="Segoe UI" w:hAnsi="Segoe UI" w:cs="Segoe UI"/>
          <w:sz w:val="20"/>
          <w:szCs w:val="20"/>
        </w:rPr>
        <w:t xml:space="preserve">dne </w:t>
      </w:r>
      <w:r w:rsidR="00BB7023" w:rsidRPr="00A13562">
        <w:rPr>
          <w:rFonts w:ascii="Segoe UI" w:hAnsi="Segoe UI" w:cs="Segoe UI"/>
          <w:sz w:val="20"/>
          <w:szCs w:val="20"/>
          <w:highlight w:val="yellow"/>
          <w:lang w:val="en-US"/>
        </w:rPr>
        <w:t>[DOPLNÍ DODAVATEL]</w:t>
      </w:r>
    </w:p>
    <w:p w14:paraId="36AC9522" w14:textId="77777777" w:rsidR="00C76E87" w:rsidRPr="00BB7023" w:rsidRDefault="00C76E87">
      <w:pPr>
        <w:rPr>
          <w:rFonts w:ascii="Segoe UI" w:hAnsi="Segoe UI" w:cs="Segoe UI"/>
          <w:color w:val="000000"/>
          <w:sz w:val="20"/>
          <w:szCs w:val="20"/>
        </w:rPr>
      </w:pPr>
    </w:p>
    <w:p w14:paraId="15E209E7" w14:textId="77777777" w:rsidR="00956E42" w:rsidRPr="00BB7023" w:rsidRDefault="00956E42">
      <w:pPr>
        <w:rPr>
          <w:rFonts w:ascii="Segoe UI" w:hAnsi="Segoe UI" w:cs="Segoe UI"/>
          <w:color w:val="000000"/>
          <w:sz w:val="20"/>
          <w:szCs w:val="20"/>
        </w:rPr>
      </w:pPr>
    </w:p>
    <w:p w14:paraId="1BA2A083" w14:textId="77777777" w:rsidR="00956E42" w:rsidRPr="00BB7023" w:rsidRDefault="00956E42">
      <w:pPr>
        <w:tabs>
          <w:tab w:val="center" w:pos="6521"/>
        </w:tabs>
        <w:rPr>
          <w:rFonts w:ascii="Segoe UI" w:hAnsi="Segoe UI" w:cs="Segoe UI"/>
          <w:bCs/>
          <w:i/>
          <w:color w:val="000000"/>
          <w:sz w:val="18"/>
          <w:szCs w:val="18"/>
        </w:rPr>
      </w:pPr>
      <w:r w:rsidRPr="00BB7023">
        <w:rPr>
          <w:rFonts w:ascii="Segoe UI" w:hAnsi="Segoe UI" w:cs="Segoe UI"/>
          <w:bCs/>
          <w:color w:val="000000"/>
          <w:sz w:val="20"/>
          <w:szCs w:val="20"/>
        </w:rPr>
        <w:tab/>
      </w:r>
      <w:r w:rsidRPr="00BB7023">
        <w:rPr>
          <w:rFonts w:ascii="Segoe UI" w:hAnsi="Segoe UI" w:cs="Segoe UI"/>
          <w:bCs/>
          <w:color w:val="000000"/>
          <w:sz w:val="20"/>
          <w:szCs w:val="20"/>
          <w:highlight w:val="yellow"/>
        </w:rPr>
        <w:t>________________________________</w:t>
      </w:r>
    </w:p>
    <w:p w14:paraId="48F480E7" w14:textId="77777777" w:rsidR="00956E42" w:rsidRPr="00BB7023" w:rsidRDefault="002133FD">
      <w:pPr>
        <w:tabs>
          <w:tab w:val="center" w:pos="6521"/>
        </w:tabs>
        <w:rPr>
          <w:rFonts w:ascii="Segoe UI" w:hAnsi="Segoe UI" w:cs="Segoe UI"/>
        </w:rPr>
      </w:pPr>
      <w:r w:rsidRPr="00BB7023">
        <w:rPr>
          <w:rFonts w:ascii="Segoe UI" w:hAnsi="Segoe UI" w:cs="Segoe UI"/>
          <w:bCs/>
          <w:i/>
          <w:color w:val="000000"/>
          <w:sz w:val="18"/>
          <w:szCs w:val="18"/>
        </w:rPr>
        <w:tab/>
        <w:t>(Jméno a podpis osoby)</w:t>
      </w:r>
      <w:r w:rsidR="00956E42" w:rsidRPr="00BB7023">
        <w:rPr>
          <w:rFonts w:ascii="Segoe UI" w:hAnsi="Segoe UI" w:cs="Segoe UI"/>
          <w:bCs/>
          <w:i/>
          <w:color w:val="000000"/>
          <w:sz w:val="18"/>
          <w:szCs w:val="18"/>
        </w:rPr>
        <w:br/>
        <w:t xml:space="preserve"> </w:t>
      </w:r>
      <w:r w:rsidR="00956E42" w:rsidRPr="00BB7023">
        <w:rPr>
          <w:rFonts w:ascii="Segoe UI" w:hAnsi="Segoe UI" w:cs="Segoe UI"/>
          <w:bCs/>
          <w:i/>
          <w:color w:val="000000"/>
          <w:sz w:val="18"/>
          <w:szCs w:val="18"/>
        </w:rPr>
        <w:tab/>
        <w:t>oprávněné zastupovat dodavatele)</w:t>
      </w:r>
    </w:p>
    <w:sectPr w:rsidR="00956E42" w:rsidRPr="00BB7023">
      <w:footerReference w:type="default" r:id="rId7"/>
      <w:headerReference w:type="first" r:id="rId8"/>
      <w:pgSz w:w="11906" w:h="16838"/>
      <w:pgMar w:top="1418" w:right="1247" w:bottom="709" w:left="124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68ECB" w14:textId="77777777" w:rsidR="006C10BA" w:rsidRDefault="006C10BA">
      <w:r>
        <w:separator/>
      </w:r>
    </w:p>
  </w:endnote>
  <w:endnote w:type="continuationSeparator" w:id="0">
    <w:p w14:paraId="69AC05A3" w14:textId="77777777" w:rsidR="006C10BA" w:rsidRDefault="006C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B0FC" w14:textId="469FB307" w:rsidR="00956E42" w:rsidRDefault="00707B6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1CE6EE6A" wp14:editId="7D1FC39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120" cy="170180"/>
              <wp:effectExtent l="0" t="635" r="5080" b="635"/>
              <wp:wrapSquare wrapText="bothSides"/>
              <wp:docPr id="19844310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552322" w14:textId="77777777" w:rsidR="00956E42" w:rsidRDefault="00956E4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C7615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6EE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pt;height:13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" o:allowincell="f" stroked="f">
              <v:fill opacity="0"/>
              <v:textbox inset="0,0,0,0">
                <w:txbxContent>
                  <w:p w14:paraId="62552322" w14:textId="77777777" w:rsidR="00956E42" w:rsidRDefault="00956E4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C7615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8915" w14:textId="77777777" w:rsidR="006C10BA" w:rsidRDefault="006C10BA">
      <w:r>
        <w:separator/>
      </w:r>
    </w:p>
  </w:footnote>
  <w:footnote w:type="continuationSeparator" w:id="0">
    <w:p w14:paraId="658C7040" w14:textId="77777777" w:rsidR="006C10BA" w:rsidRDefault="006C1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2373" w14:textId="77777777" w:rsidR="00BB7023" w:rsidRDefault="00BB7023" w:rsidP="00BB7023">
    <w:pPr>
      <w:jc w:val="right"/>
      <w:rPr>
        <w:rFonts w:ascii="Tahoma" w:hAnsi="Tahoma" w:cs="Tahoma"/>
        <w:b/>
        <w:i/>
        <w:sz w:val="20"/>
        <w:szCs w:val="18"/>
      </w:rPr>
    </w:pPr>
    <w:r>
      <w:rPr>
        <w:rFonts w:ascii="Tahoma" w:hAnsi="Tahoma" w:cs="Tahoma"/>
        <w:i/>
        <w:sz w:val="20"/>
        <w:szCs w:val="18"/>
      </w:rPr>
      <w:t>Příloha č. 7 Zadávací dokumentace</w:t>
    </w:r>
  </w:p>
  <w:p w14:paraId="23CA2CD3" w14:textId="77777777" w:rsidR="00BB7023" w:rsidRDefault="00BB70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05E6DB0"/>
    <w:multiLevelType w:val="hybridMultilevel"/>
    <w:tmpl w:val="41DE4954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5E327EB"/>
    <w:multiLevelType w:val="multilevel"/>
    <w:tmpl w:val="33FEFB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BF8130A"/>
    <w:multiLevelType w:val="multilevel"/>
    <w:tmpl w:val="544405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8172F3"/>
    <w:multiLevelType w:val="multilevel"/>
    <w:tmpl w:val="4036E6F4"/>
    <w:lvl w:ilvl="0">
      <w:start w:val="3"/>
      <w:numFmt w:val="bullet"/>
      <w:lvlText w:val="-"/>
      <w:lvlJc w:val="left"/>
      <w:pPr>
        <w:ind w:left="1185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4387B96"/>
    <w:multiLevelType w:val="hybridMultilevel"/>
    <w:tmpl w:val="8AC4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E6A10"/>
    <w:multiLevelType w:val="hybridMultilevel"/>
    <w:tmpl w:val="BE30BAE8"/>
    <w:lvl w:ilvl="0" w:tplc="040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816099790">
    <w:abstractNumId w:val="0"/>
  </w:num>
  <w:num w:numId="2" w16cid:durableId="1629966211">
    <w:abstractNumId w:val="1"/>
  </w:num>
  <w:num w:numId="3" w16cid:durableId="348914703">
    <w:abstractNumId w:val="2"/>
  </w:num>
  <w:num w:numId="4" w16cid:durableId="1458643321">
    <w:abstractNumId w:val="4"/>
  </w:num>
  <w:num w:numId="5" w16cid:durableId="1412779785">
    <w:abstractNumId w:val="5"/>
  </w:num>
  <w:num w:numId="6" w16cid:durableId="1409309743">
    <w:abstractNumId w:val="7"/>
  </w:num>
  <w:num w:numId="7" w16cid:durableId="1142578251">
    <w:abstractNumId w:val="8"/>
  </w:num>
  <w:num w:numId="8" w16cid:durableId="4332244">
    <w:abstractNumId w:val="3"/>
  </w:num>
  <w:num w:numId="9" w16cid:durableId="1533882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63"/>
    <w:rsid w:val="00000C6A"/>
    <w:rsid w:val="00003E91"/>
    <w:rsid w:val="0000663C"/>
    <w:rsid w:val="00047AAF"/>
    <w:rsid w:val="000568FF"/>
    <w:rsid w:val="00084196"/>
    <w:rsid w:val="00091D32"/>
    <w:rsid w:val="00093218"/>
    <w:rsid w:val="000C6368"/>
    <w:rsid w:val="000E2F3F"/>
    <w:rsid w:val="00111AE5"/>
    <w:rsid w:val="00127A30"/>
    <w:rsid w:val="001514F4"/>
    <w:rsid w:val="0017180D"/>
    <w:rsid w:val="001923E2"/>
    <w:rsid w:val="001A59D2"/>
    <w:rsid w:val="001B4761"/>
    <w:rsid w:val="001E0770"/>
    <w:rsid w:val="00200909"/>
    <w:rsid w:val="002133FD"/>
    <w:rsid w:val="00227255"/>
    <w:rsid w:val="002C12A5"/>
    <w:rsid w:val="002C4563"/>
    <w:rsid w:val="002E3FB8"/>
    <w:rsid w:val="002E7152"/>
    <w:rsid w:val="003137B5"/>
    <w:rsid w:val="003529F4"/>
    <w:rsid w:val="003E75E2"/>
    <w:rsid w:val="003E7F6E"/>
    <w:rsid w:val="003F6C7F"/>
    <w:rsid w:val="004103D3"/>
    <w:rsid w:val="00413DD2"/>
    <w:rsid w:val="00424CF9"/>
    <w:rsid w:val="004253B3"/>
    <w:rsid w:val="00456663"/>
    <w:rsid w:val="00484C23"/>
    <w:rsid w:val="0049735F"/>
    <w:rsid w:val="0049787D"/>
    <w:rsid w:val="004B7F39"/>
    <w:rsid w:val="004F1B03"/>
    <w:rsid w:val="0050385F"/>
    <w:rsid w:val="005279AF"/>
    <w:rsid w:val="0054730F"/>
    <w:rsid w:val="0055345E"/>
    <w:rsid w:val="00555256"/>
    <w:rsid w:val="00560386"/>
    <w:rsid w:val="00560CE0"/>
    <w:rsid w:val="00571AEF"/>
    <w:rsid w:val="005755D3"/>
    <w:rsid w:val="00582535"/>
    <w:rsid w:val="005A4381"/>
    <w:rsid w:val="005C4A16"/>
    <w:rsid w:val="005F380E"/>
    <w:rsid w:val="006105A6"/>
    <w:rsid w:val="00617C41"/>
    <w:rsid w:val="00630F5C"/>
    <w:rsid w:val="00643145"/>
    <w:rsid w:val="006635F4"/>
    <w:rsid w:val="00687AA4"/>
    <w:rsid w:val="006942F0"/>
    <w:rsid w:val="006C10BA"/>
    <w:rsid w:val="006C7615"/>
    <w:rsid w:val="006D245B"/>
    <w:rsid w:val="00707B6F"/>
    <w:rsid w:val="0071072F"/>
    <w:rsid w:val="007122D4"/>
    <w:rsid w:val="00712C20"/>
    <w:rsid w:val="00773980"/>
    <w:rsid w:val="00774FEE"/>
    <w:rsid w:val="007C18C8"/>
    <w:rsid w:val="007D2F4D"/>
    <w:rsid w:val="007D70E7"/>
    <w:rsid w:val="007F6F4B"/>
    <w:rsid w:val="008205C5"/>
    <w:rsid w:val="00832EE4"/>
    <w:rsid w:val="008D0B1B"/>
    <w:rsid w:val="008F5EAD"/>
    <w:rsid w:val="009552C2"/>
    <w:rsid w:val="00956E42"/>
    <w:rsid w:val="009920CE"/>
    <w:rsid w:val="009A2623"/>
    <w:rsid w:val="009E2FD4"/>
    <w:rsid w:val="009E3733"/>
    <w:rsid w:val="00A055B8"/>
    <w:rsid w:val="00A2419C"/>
    <w:rsid w:val="00A42442"/>
    <w:rsid w:val="00A4560C"/>
    <w:rsid w:val="00A80EF9"/>
    <w:rsid w:val="00A9170D"/>
    <w:rsid w:val="00A92358"/>
    <w:rsid w:val="00A97F22"/>
    <w:rsid w:val="00AA00C9"/>
    <w:rsid w:val="00AA6DEE"/>
    <w:rsid w:val="00AB7C7E"/>
    <w:rsid w:val="00AC51F6"/>
    <w:rsid w:val="00AD61A6"/>
    <w:rsid w:val="00AF6D4D"/>
    <w:rsid w:val="00B023C1"/>
    <w:rsid w:val="00B25794"/>
    <w:rsid w:val="00B26529"/>
    <w:rsid w:val="00B428B6"/>
    <w:rsid w:val="00B6140C"/>
    <w:rsid w:val="00B65C44"/>
    <w:rsid w:val="00B71E0E"/>
    <w:rsid w:val="00B76C32"/>
    <w:rsid w:val="00B84EE2"/>
    <w:rsid w:val="00B85C19"/>
    <w:rsid w:val="00B94EE1"/>
    <w:rsid w:val="00B95BDD"/>
    <w:rsid w:val="00BA5C9E"/>
    <w:rsid w:val="00BB7023"/>
    <w:rsid w:val="00BD7E6F"/>
    <w:rsid w:val="00BE1457"/>
    <w:rsid w:val="00BE7C43"/>
    <w:rsid w:val="00C11055"/>
    <w:rsid w:val="00C3043A"/>
    <w:rsid w:val="00C34A20"/>
    <w:rsid w:val="00C451DC"/>
    <w:rsid w:val="00C72D09"/>
    <w:rsid w:val="00C743E6"/>
    <w:rsid w:val="00C75D61"/>
    <w:rsid w:val="00C76E87"/>
    <w:rsid w:val="00C86A71"/>
    <w:rsid w:val="00CA1D5F"/>
    <w:rsid w:val="00CF2DF4"/>
    <w:rsid w:val="00D05F40"/>
    <w:rsid w:val="00D20EA6"/>
    <w:rsid w:val="00D233AD"/>
    <w:rsid w:val="00D30686"/>
    <w:rsid w:val="00D34565"/>
    <w:rsid w:val="00D61CFD"/>
    <w:rsid w:val="00D821D5"/>
    <w:rsid w:val="00DA6010"/>
    <w:rsid w:val="00DD40A8"/>
    <w:rsid w:val="00DE2334"/>
    <w:rsid w:val="00DF2CBF"/>
    <w:rsid w:val="00E2766E"/>
    <w:rsid w:val="00E47B18"/>
    <w:rsid w:val="00E56FC7"/>
    <w:rsid w:val="00E8581C"/>
    <w:rsid w:val="00E87E4B"/>
    <w:rsid w:val="00E94C89"/>
    <w:rsid w:val="00EC399F"/>
    <w:rsid w:val="00EF268E"/>
    <w:rsid w:val="00F74A5E"/>
    <w:rsid w:val="00FB73CE"/>
    <w:rsid w:val="00FD3AF6"/>
    <w:rsid w:val="00FD54A9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3F3032"/>
  <w15:chartTrackingRefBased/>
  <w15:docId w15:val="{B25FD73F-4C89-437A-8B02-B816CA8C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358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 w:cs="Tahoma" w:hint="default"/>
      <w:b/>
      <w:color w:val="000000"/>
      <w:sz w:val="20"/>
      <w:szCs w:val="20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Pr>
      <w:rFonts w:ascii="Courier New" w:hAnsi="Courier New" w:cs="Tahoma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Tahoma" w:eastAsia="Calibri" w:hAnsi="Tahoma" w:cs="Tahoma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b/>
      <w:i w:val="0"/>
    </w:rPr>
  </w:style>
  <w:style w:type="character" w:customStyle="1" w:styleId="WW8Num6z1">
    <w:name w:val="WW8Num6z1"/>
    <w:rPr>
      <w:b/>
      <w:i w:val="0"/>
      <w:sz w:val="24"/>
      <w:szCs w:val="24"/>
    </w:rPr>
  </w:style>
  <w:style w:type="character" w:customStyle="1" w:styleId="WW8Num6z2">
    <w:name w:val="WW8Num6z2"/>
    <w:rPr>
      <w:rFonts w:ascii="Symbol" w:eastAsia="Times New Roman" w:hAnsi="Symbol" w:cs="Times New Roman" w:hint="default"/>
      <w:b/>
      <w:i w:val="0"/>
    </w:rPr>
  </w:style>
  <w:style w:type="character" w:customStyle="1" w:styleId="WW8Num7z0">
    <w:name w:val="WW8Num7z0"/>
    <w:rPr>
      <w:rFonts w:ascii="Tahoma" w:eastAsia="Calibri" w:hAnsi="Tahoma" w:cs="Tahoma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ahoma" w:eastAsia="Times New Roman" w:hAnsi="Tahoma" w:cs="Tahoma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  <w:b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rPr>
      <w:rFonts w:cs="Calibri"/>
      <w:sz w:val="22"/>
      <w:szCs w:val="22"/>
    </w:rPr>
  </w:style>
  <w:style w:type="character" w:customStyle="1" w:styleId="ZpatChar">
    <w:name w:val="Zápatí Char"/>
    <w:rPr>
      <w:rFonts w:cs="Calibri"/>
      <w:sz w:val="22"/>
      <w:szCs w:val="22"/>
    </w:rPr>
  </w:style>
  <w:style w:type="character" w:customStyle="1" w:styleId="Znakypropoznmkupodarou">
    <w:name w:val="Znaky pro poznámku pod čarou"/>
    <w:rPr>
      <w:vertAlign w:val="superscript"/>
    </w:rPr>
  </w:style>
  <w:style w:type="character" w:styleId="slostrnky">
    <w:name w:val="page number"/>
    <w:basedOn w:val="Standardnpsmoodstavce1"/>
  </w:style>
  <w:style w:type="character" w:customStyle="1" w:styleId="TextpoznpodarouChar">
    <w:name w:val="Text pozn. pod čarou Char"/>
    <w:rPr>
      <w:rFonts w:cs="Calibri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cs="Calibri"/>
    </w:rPr>
  </w:style>
  <w:style w:type="character" w:customStyle="1" w:styleId="PedmtkomenteChar">
    <w:name w:val="Předmět komentáře Char"/>
    <w:rPr>
      <w:rFonts w:cs="Calibri"/>
      <w:b/>
      <w:bCs/>
    </w:rPr>
  </w:style>
  <w:style w:type="character" w:customStyle="1" w:styleId="TextkomenteChar2">
    <w:name w:val="Text komentáře Char2"/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Odstavecseseznamem">
    <w:name w:val="List Paragraph"/>
    <w:aliases w:val="Odstavec_muj,Nad,Odstavec cíl se seznamem,Odstavec se seznamem5,Bullet Number"/>
    <w:basedOn w:val="Normln"/>
    <w:link w:val="OdstavecseseznamemChar"/>
    <w:qFormat/>
    <w:pPr>
      <w:ind w:left="720"/>
      <w:contextualSpacing/>
    </w:pPr>
  </w:style>
  <w:style w:type="paragraph" w:styleId="Textbubliny">
    <w:name w:val="Balloon Text"/>
    <w:basedOn w:val="Normln"/>
    <w:rPr>
      <w:rFonts w:ascii="Tahoma" w:hAnsi="Tahoma" w:cs="Times New Roman"/>
      <w:sz w:val="16"/>
      <w:szCs w:val="16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Textpoznpodarou">
    <w:name w:val="footnote text"/>
    <w:basedOn w:val="Normln"/>
    <w:rPr>
      <w:rFonts w:cs="Times New Roman"/>
      <w:sz w:val="20"/>
      <w:szCs w:val="20"/>
      <w:lang w:val="x-none"/>
    </w:rPr>
  </w:style>
  <w:style w:type="paragraph" w:customStyle="1" w:styleId="Textodstavce">
    <w:name w:val="Text odstavce"/>
    <w:basedOn w:val="Normln"/>
    <w:p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Revize">
    <w:name w:val="Revision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ednmka1zvraznn21">
    <w:name w:val="Střední mřížka 1 – zvýraznění 21"/>
    <w:basedOn w:val="Normln"/>
    <w:pPr>
      <w:spacing w:after="200" w:line="276" w:lineRule="auto"/>
      <w:ind w:left="720"/>
    </w:p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Normln"/>
  </w:style>
  <w:style w:type="paragraph" w:customStyle="1" w:styleId="Default">
    <w:name w:val="Default"/>
    <w:qFormat/>
    <w:rsid w:val="002C4563"/>
    <w:pPr>
      <w:suppressAutoHyphens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,Nad Char,Odstavec cíl se seznamem Char,Odstavec se seznamem5 Char,Bullet Number Char"/>
    <w:link w:val="Odstavecseseznamem"/>
    <w:qFormat/>
    <w:locked/>
    <w:rsid w:val="00AD61A6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7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subject/>
  <dc:creator>DABONA s.r.o.</dc:creator>
  <cp:keywords/>
  <cp:lastModifiedBy>Veronika Kloudová</cp:lastModifiedBy>
  <cp:revision>7</cp:revision>
  <cp:lastPrinted>2025-05-27T11:39:00Z</cp:lastPrinted>
  <dcterms:created xsi:type="dcterms:W3CDTF">2026-02-18T08:12:00Z</dcterms:created>
  <dcterms:modified xsi:type="dcterms:W3CDTF">2026-04-13T12:19:00Z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0x010100C51A8F4B85100C4CA7F07F9C34D60438</vt:lpwstr>
  </property>
</Properties>
</file>